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D477" w14:textId="77777777" w:rsidR="00622715" w:rsidRDefault="00622715" w:rsidP="002B265F">
      <w:pPr>
        <w:pStyle w:val="Header"/>
        <w:jc w:val="center"/>
        <w:rPr>
          <w:u w:val="single"/>
        </w:rPr>
      </w:pPr>
      <w:r>
        <w:t xml:space="preserve">        </w:t>
      </w:r>
    </w:p>
    <w:p w14:paraId="3B9DB7B7" w14:textId="77777777" w:rsidR="00622715" w:rsidRDefault="00622715">
      <w:pPr>
        <w:sectPr w:rsidR="00622715" w:rsidSect="0054284B">
          <w:headerReference w:type="default" r:id="rId8"/>
          <w:footnotePr>
            <w:pos w:val="beneathText"/>
          </w:footnotePr>
          <w:pgSz w:w="12240" w:h="15840"/>
          <w:pgMar w:top="720" w:right="720" w:bottom="1008" w:left="720" w:header="720" w:footer="144" w:gutter="0"/>
          <w:cols w:space="720"/>
          <w:docGrid w:linePitch="360"/>
        </w:sectPr>
      </w:pPr>
    </w:p>
    <w:p w14:paraId="2C9DC332" w14:textId="74AFBAF6" w:rsidR="00FF46D3" w:rsidRDefault="00622715" w:rsidP="0054284B">
      <w:pPr>
        <w:rPr>
          <w:rFonts w:ascii="Tahoma" w:hAnsi="Tahoma" w:cs="Tahoma"/>
          <w:b/>
          <w:bCs/>
        </w:rPr>
      </w:pPr>
      <w:r w:rsidRPr="00F0662C">
        <w:rPr>
          <w:rFonts w:ascii="Tahoma" w:hAnsi="Tahoma" w:cs="Tahoma"/>
        </w:rPr>
        <w:t>DATE: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 </w:t>
      </w:r>
      <w:r w:rsidR="0051201A" w:rsidRPr="00F0662C">
        <w:rPr>
          <w:rFonts w:ascii="Tahoma" w:hAnsi="Tahoma" w:cs="Tahoma"/>
          <w:b/>
          <w:bCs/>
        </w:rPr>
        <w:t>Friday</w:t>
      </w:r>
      <w:r w:rsidR="00FF46D3">
        <w:rPr>
          <w:rFonts w:ascii="Tahoma" w:hAnsi="Tahoma" w:cs="Tahoma"/>
          <w:b/>
          <w:bCs/>
        </w:rPr>
        <w:t>, February 2</w:t>
      </w:r>
      <w:r w:rsidR="00285B2A">
        <w:rPr>
          <w:rFonts w:ascii="Tahoma" w:hAnsi="Tahoma" w:cs="Tahoma"/>
          <w:b/>
          <w:bCs/>
        </w:rPr>
        <w:t>7</w:t>
      </w:r>
      <w:r w:rsidR="0051201A" w:rsidRPr="00F0662C">
        <w:rPr>
          <w:rFonts w:ascii="Tahoma" w:hAnsi="Tahoma" w:cs="Tahoma"/>
          <w:b/>
          <w:bCs/>
        </w:rPr>
        <w:t xml:space="preserve"> and Saturday, </w:t>
      </w:r>
      <w:r w:rsidR="00285B2A">
        <w:rPr>
          <w:rFonts w:ascii="Tahoma" w:hAnsi="Tahoma" w:cs="Tahoma"/>
          <w:b/>
          <w:bCs/>
        </w:rPr>
        <w:t>February 28</w:t>
      </w:r>
      <w:r w:rsidR="0068134E" w:rsidRPr="00F0662C">
        <w:rPr>
          <w:rFonts w:ascii="Tahoma" w:hAnsi="Tahoma" w:cs="Tahoma"/>
          <w:b/>
          <w:bCs/>
        </w:rPr>
        <w:t>,</w:t>
      </w:r>
      <w:r w:rsidR="0019370D" w:rsidRPr="00F0662C">
        <w:rPr>
          <w:rFonts w:ascii="Tahoma" w:hAnsi="Tahoma" w:cs="Tahoma"/>
          <w:b/>
          <w:bCs/>
        </w:rPr>
        <w:t xml:space="preserve"> 202</w:t>
      </w:r>
      <w:r w:rsidR="00285B2A">
        <w:rPr>
          <w:rFonts w:ascii="Tahoma" w:hAnsi="Tahoma" w:cs="Tahoma"/>
          <w:b/>
          <w:bCs/>
        </w:rPr>
        <w:t>6</w:t>
      </w:r>
      <w:r w:rsidRPr="00F0662C">
        <w:rPr>
          <w:rFonts w:ascii="Tahoma" w:hAnsi="Tahoma" w:cs="Tahoma"/>
          <w:b/>
          <w:bCs/>
        </w:rPr>
        <w:t xml:space="preserve">   </w:t>
      </w:r>
    </w:p>
    <w:p w14:paraId="7553E745" w14:textId="126B52F2" w:rsidR="00622715" w:rsidRPr="00285B2A" w:rsidRDefault="00FF46D3" w:rsidP="00285B2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</w:t>
      </w:r>
    </w:p>
    <w:p w14:paraId="2EDC28F2" w14:textId="77777777" w:rsidR="00622715" w:rsidRPr="00F0662C" w:rsidRDefault="00622715">
      <w:pPr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SANCTION: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Athletics Manitoba</w:t>
      </w:r>
    </w:p>
    <w:p w14:paraId="4F1B8E86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14:paraId="6F3796E0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SPONSOR:  </w:t>
      </w:r>
      <w:r w:rsidRPr="00F0662C">
        <w:rPr>
          <w:rFonts w:ascii="Tahoma" w:hAnsi="Tahoma" w:cs="Tahoma"/>
        </w:rPr>
        <w:tab/>
      </w:r>
      <w:r w:rsidR="001F34AC">
        <w:rPr>
          <w:rFonts w:ascii="Tahoma" w:hAnsi="Tahoma" w:cs="Tahoma"/>
          <w:b/>
          <w:bCs/>
          <w:sz w:val="22"/>
          <w:szCs w:val="22"/>
        </w:rPr>
        <w:t>City of Winnipeg</w:t>
      </w:r>
    </w:p>
    <w:p w14:paraId="42A3F44E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14:paraId="26E02197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>HOST: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Winnipeg Optimist Athletics</w:t>
      </w:r>
    </w:p>
    <w:p w14:paraId="7F755BBE" w14:textId="77777777" w:rsidR="00622715" w:rsidRPr="00F0662C" w:rsidRDefault="00622715">
      <w:pPr>
        <w:ind w:left="1276" w:hanging="1276"/>
        <w:rPr>
          <w:rFonts w:ascii="Tahoma" w:hAnsi="Tahoma" w:cs="Tahoma"/>
        </w:rPr>
      </w:pPr>
    </w:p>
    <w:p w14:paraId="544D8993" w14:textId="77777777" w:rsidR="00622715" w:rsidRPr="00F0662C" w:rsidRDefault="00622715">
      <w:pPr>
        <w:ind w:left="1276" w:hanging="1276"/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VENUE: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B57050" w:rsidRPr="00F0662C">
        <w:rPr>
          <w:rFonts w:ascii="Tahoma" w:hAnsi="Tahoma" w:cs="Tahoma"/>
          <w:b/>
          <w:sz w:val="22"/>
          <w:szCs w:val="22"/>
        </w:rPr>
        <w:t>James Daly Fieldhouse</w:t>
      </w:r>
      <w:r w:rsidR="00B57050" w:rsidRPr="00F0662C">
        <w:rPr>
          <w:rFonts w:ascii="Tahoma" w:hAnsi="Tahoma" w:cs="Tahoma"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bCs/>
          <w:sz w:val="22"/>
          <w:szCs w:val="22"/>
        </w:rPr>
        <w:t>Max Bell Centre, University of MB, Winnipeg</w:t>
      </w:r>
    </w:p>
    <w:p w14:paraId="3DA3A87D" w14:textId="77777777" w:rsidR="00622715" w:rsidRPr="00F0662C" w:rsidRDefault="00622715">
      <w:pPr>
        <w:ind w:left="2160" w:hanging="2160"/>
        <w:rPr>
          <w:rFonts w:ascii="Tahoma" w:hAnsi="Tahoma" w:cs="Tahoma"/>
          <w:b/>
          <w:bCs/>
        </w:rPr>
      </w:pPr>
    </w:p>
    <w:p w14:paraId="4A83A651" w14:textId="77777777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>TIMING</w:t>
      </w:r>
      <w:r w:rsidRPr="00F0662C">
        <w:rPr>
          <w:rFonts w:ascii="Tahoma" w:hAnsi="Tahoma" w:cs="Tahoma"/>
          <w:b/>
          <w:bCs/>
        </w:rPr>
        <w:t xml:space="preserve">:              </w:t>
      </w:r>
      <w:r w:rsidRPr="00F0662C">
        <w:rPr>
          <w:rFonts w:ascii="Tahoma" w:hAnsi="Tahoma" w:cs="Tahoma"/>
          <w:b/>
          <w:bCs/>
          <w:sz w:val="22"/>
          <w:szCs w:val="22"/>
        </w:rPr>
        <w:t>Fully automatic electronic timing system</w:t>
      </w:r>
      <w:r w:rsidRPr="00F0662C">
        <w:rPr>
          <w:rFonts w:ascii="Tahoma" w:hAnsi="Tahoma" w:cs="Tahoma"/>
        </w:rPr>
        <w:t xml:space="preserve"> – Omega Photo-timing Systems</w:t>
      </w:r>
    </w:p>
    <w:p w14:paraId="37904246" w14:textId="77777777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</w:p>
    <w:p w14:paraId="344B50E5" w14:textId="77777777" w:rsidR="00036E43" w:rsidRPr="00F0662C" w:rsidRDefault="00622715" w:rsidP="00036E43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AWARDS:           </w:t>
      </w:r>
      <w:r w:rsidRPr="00F0662C">
        <w:rPr>
          <w:rFonts w:ascii="Tahoma" w:hAnsi="Tahoma" w:cs="Tahoma"/>
          <w:b/>
          <w:bCs/>
          <w:sz w:val="22"/>
          <w:szCs w:val="22"/>
        </w:rPr>
        <w:t>1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Pr="00F0662C">
        <w:rPr>
          <w:rFonts w:ascii="Tahoma" w:hAnsi="Tahoma" w:cs="Tahoma"/>
          <w:b/>
          <w:bCs/>
          <w:sz w:val="22"/>
          <w:szCs w:val="22"/>
        </w:rPr>
        <w:t>, 2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Pr="00F0662C">
        <w:rPr>
          <w:rFonts w:ascii="Tahoma" w:hAnsi="Tahoma" w:cs="Tahoma"/>
          <w:b/>
          <w:bCs/>
          <w:sz w:val="22"/>
          <w:szCs w:val="22"/>
        </w:rPr>
        <w:t>, &amp; 3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 place medals in all events </w:t>
      </w:r>
    </w:p>
    <w:p w14:paraId="486B3662" w14:textId="77777777" w:rsidR="001F34AC" w:rsidRDefault="00036E43" w:rsidP="00883C1B">
      <w:pPr>
        <w:ind w:left="2160" w:hanging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MEET HOTEL:   </w:t>
      </w:r>
      <w:r w:rsidRPr="00F0662C">
        <w:rPr>
          <w:rFonts w:ascii="Tahoma" w:hAnsi="Tahoma" w:cs="Tahoma"/>
          <w:b/>
          <w:sz w:val="22"/>
          <w:szCs w:val="22"/>
        </w:rPr>
        <w:t>Best Western Plus, Pembina Inn &amp; Suites</w:t>
      </w:r>
      <w:r w:rsidR="00883C1B" w:rsidRPr="00F0662C">
        <w:rPr>
          <w:rFonts w:ascii="Tahoma" w:hAnsi="Tahoma" w:cs="Tahoma"/>
          <w:b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sz w:val="22"/>
          <w:szCs w:val="22"/>
        </w:rPr>
        <w:t>1714 Pembina Hwy</w:t>
      </w:r>
      <w:r w:rsidR="00D02614" w:rsidRPr="00F0662C">
        <w:rPr>
          <w:rFonts w:ascii="Tahoma" w:hAnsi="Tahoma" w:cs="Tahoma"/>
          <w:sz w:val="22"/>
          <w:szCs w:val="22"/>
        </w:rPr>
        <w:t xml:space="preserve"> </w:t>
      </w:r>
    </w:p>
    <w:p w14:paraId="54123B98" w14:textId="77777777" w:rsidR="00036E43" w:rsidRPr="00F0662C" w:rsidRDefault="00D02614" w:rsidP="001F34AC">
      <w:pPr>
        <w:ind w:left="2160" w:hanging="720"/>
        <w:rPr>
          <w:rFonts w:ascii="Tahoma" w:hAnsi="Tahoma" w:cs="Tahoma"/>
          <w:b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-</w:t>
      </w:r>
      <w:r w:rsidR="00883C1B" w:rsidRPr="00F0662C">
        <w:rPr>
          <w:rFonts w:ascii="Tahoma" w:hAnsi="Tahoma" w:cs="Tahoma"/>
          <w:sz w:val="22"/>
          <w:szCs w:val="22"/>
        </w:rPr>
        <w:t>Winnipeg,</w:t>
      </w:r>
      <w:r w:rsidR="001F34AC">
        <w:rPr>
          <w:rFonts w:ascii="Tahoma" w:hAnsi="Tahoma" w:cs="Tahoma"/>
          <w:sz w:val="22"/>
          <w:szCs w:val="22"/>
        </w:rPr>
        <w:t xml:space="preserve"> </w:t>
      </w:r>
      <w:r w:rsidR="00036E43" w:rsidRPr="00F0662C">
        <w:rPr>
          <w:rFonts w:ascii="Tahoma" w:hAnsi="Tahoma" w:cs="Tahoma"/>
          <w:sz w:val="22"/>
          <w:szCs w:val="22"/>
        </w:rPr>
        <w:t xml:space="preserve">R3T 2G2 </w:t>
      </w:r>
    </w:p>
    <w:p w14:paraId="5A8528EF" w14:textId="77777777" w:rsidR="00883C1B" w:rsidRPr="00F0662C" w:rsidRDefault="00036E43" w:rsidP="00883C1B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 xml:space="preserve">                          </w:t>
      </w:r>
      <w:r w:rsidR="00883C1B" w:rsidRPr="00F0662C">
        <w:rPr>
          <w:rFonts w:ascii="Tahoma" w:hAnsi="Tahoma" w:cs="Tahoma"/>
          <w:sz w:val="22"/>
          <w:szCs w:val="22"/>
        </w:rPr>
        <w:t xml:space="preserve"> </w:t>
      </w:r>
      <w:r w:rsidR="00883C1B" w:rsidRPr="00F0662C">
        <w:rPr>
          <w:rFonts w:ascii="Tahoma" w:hAnsi="Tahoma" w:cs="Tahoma"/>
        </w:rPr>
        <w:t xml:space="preserve">Close to the University  </w:t>
      </w:r>
      <w:r w:rsidRPr="00F0662C">
        <w:rPr>
          <w:rFonts w:ascii="Tahoma" w:hAnsi="Tahoma" w:cs="Tahoma"/>
        </w:rPr>
        <w:t>Ph</w:t>
      </w:r>
      <w:r w:rsidR="00883C1B" w:rsidRPr="00F0662C">
        <w:rPr>
          <w:rFonts w:ascii="Tahoma" w:hAnsi="Tahoma" w:cs="Tahoma"/>
        </w:rPr>
        <w:t xml:space="preserve"> - 204-269-8888  </w:t>
      </w:r>
      <w:r w:rsidRPr="00F0662C">
        <w:rPr>
          <w:rFonts w:ascii="Tahoma" w:hAnsi="Tahoma" w:cs="Tahoma"/>
        </w:rPr>
        <w:t xml:space="preserve">Fax - 204-269-8889 </w:t>
      </w:r>
    </w:p>
    <w:p w14:paraId="4180362F" w14:textId="77777777" w:rsidR="00036E43" w:rsidRPr="00F0662C" w:rsidRDefault="00883C1B" w:rsidP="00883C1B">
      <w:pPr>
        <w:ind w:left="2160" w:hanging="720"/>
        <w:rPr>
          <w:rFonts w:ascii="Tahoma" w:hAnsi="Tahoma" w:cs="Tahoma"/>
        </w:rPr>
      </w:pPr>
      <w:r w:rsidRPr="00F0662C">
        <w:rPr>
          <w:rFonts w:ascii="Tahoma" w:hAnsi="Tahoma" w:cs="Tahoma"/>
          <w:color w:val="333333"/>
          <w:shd w:val="clear" w:color="auto" w:fill="FFFFFF"/>
        </w:rPr>
        <w:t>Toll Free Reservations:</w:t>
      </w:r>
      <w:r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 xml:space="preserve"> </w:t>
      </w:r>
      <w:r w:rsidR="00954D4C"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>1-</w:t>
      </w:r>
      <w:r w:rsidRPr="00F0662C">
        <w:rPr>
          <w:rFonts w:ascii="Tahoma" w:hAnsi="Tahoma" w:cs="Tahoma"/>
          <w:color w:val="333333"/>
          <w:shd w:val="clear" w:color="auto" w:fill="FFFFFF"/>
        </w:rPr>
        <w:t>877-269-8811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6EAB8F59" w14:textId="77777777" w:rsidR="00622715" w:rsidRPr="00F0662C" w:rsidRDefault="00622715" w:rsidP="00423DEB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  </w:t>
      </w:r>
    </w:p>
    <w:p w14:paraId="46A74736" w14:textId="77777777" w:rsidR="00036E43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</w:rPr>
        <w:t>ENTRIES:</w:t>
      </w:r>
      <w:r w:rsidRPr="00F0662C">
        <w:rPr>
          <w:rFonts w:ascii="Tahoma" w:hAnsi="Tahoma" w:cs="Tahoma"/>
        </w:rPr>
        <w:t xml:space="preserve">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sz w:val="22"/>
          <w:szCs w:val="22"/>
        </w:rPr>
        <w:t>A) Eligibility</w:t>
      </w: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– All entrants must be registered members of Athletics Manitoba</w:t>
      </w:r>
      <w:r w:rsidR="00036E43" w:rsidRPr="00F0662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1A63C274" w14:textId="77777777" w:rsidR="00622715" w:rsidRPr="00F0662C" w:rsidRDefault="00036E43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                               and/or 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>Athletics Canada.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00279BD5" w14:textId="77777777" w:rsidR="00622715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sz w:val="22"/>
          <w:szCs w:val="22"/>
        </w:rPr>
        <w:t>B) Entry Fees</w:t>
      </w:r>
    </w:p>
    <w:p w14:paraId="0A91FCFE" w14:textId="1459A0A0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FF46D3">
        <w:rPr>
          <w:rFonts w:ascii="Tahoma" w:hAnsi="Tahoma" w:cs="Tahoma"/>
          <w:sz w:val="24"/>
          <w:szCs w:val="24"/>
        </w:rPr>
        <w:t>20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</w:t>
      </w:r>
      <w:r w:rsidR="00583BF0">
        <w:rPr>
          <w:rFonts w:ascii="Tahoma" w:hAnsi="Tahoma" w:cs="Tahoma"/>
          <w:sz w:val="24"/>
          <w:szCs w:val="24"/>
        </w:rPr>
        <w:t xml:space="preserve">individual </w:t>
      </w:r>
      <w:r w:rsidRPr="00F0662C">
        <w:rPr>
          <w:rFonts w:ascii="Tahoma" w:hAnsi="Tahoma" w:cs="Tahoma"/>
          <w:sz w:val="24"/>
          <w:szCs w:val="24"/>
        </w:rPr>
        <w:t xml:space="preserve">event </w:t>
      </w:r>
      <w:r w:rsidR="00583BF0">
        <w:rPr>
          <w:rFonts w:ascii="Tahoma" w:hAnsi="Tahoma" w:cs="Tahoma"/>
          <w:sz w:val="24"/>
          <w:szCs w:val="24"/>
        </w:rPr>
        <w:t>($40.00 Pentathlon</w:t>
      </w:r>
      <w:r w:rsidR="00285B2A">
        <w:rPr>
          <w:rFonts w:ascii="Tahoma" w:hAnsi="Tahoma" w:cs="Tahoma"/>
          <w:sz w:val="24"/>
          <w:szCs w:val="24"/>
        </w:rPr>
        <w:t>/Heptathlon</w:t>
      </w:r>
      <w:r w:rsidR="00583BF0">
        <w:rPr>
          <w:rFonts w:ascii="Tahoma" w:hAnsi="Tahoma" w:cs="Tahoma"/>
          <w:sz w:val="24"/>
          <w:szCs w:val="24"/>
        </w:rPr>
        <w:t>)</w:t>
      </w:r>
    </w:p>
    <w:p w14:paraId="1DA3621C" w14:textId="77777777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each relay team</w:t>
      </w:r>
    </w:p>
    <w:p w14:paraId="1FF7991E" w14:textId="77777777" w:rsidR="00622715" w:rsidRPr="00F0662C" w:rsidRDefault="00622715" w:rsidP="00DF11BD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Fees: $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 per individual event and $</w:t>
      </w:r>
      <w:r w:rsidR="00FF46D3">
        <w:rPr>
          <w:rFonts w:ascii="Tahoma" w:hAnsi="Tahoma" w:cs="Tahoma"/>
          <w:sz w:val="24"/>
          <w:szCs w:val="24"/>
        </w:rPr>
        <w:t>30</w:t>
      </w:r>
      <w:r w:rsidRPr="00F0662C">
        <w:rPr>
          <w:rFonts w:ascii="Tahoma" w:hAnsi="Tahoma" w:cs="Tahoma"/>
          <w:sz w:val="24"/>
          <w:szCs w:val="24"/>
        </w:rPr>
        <w:t>.00 per each Relay Team</w:t>
      </w:r>
    </w:p>
    <w:p w14:paraId="78B9CD07" w14:textId="77777777" w:rsidR="00622715" w:rsidRPr="00F0662C" w:rsidRDefault="00622715" w:rsidP="00C841F5">
      <w:pPr>
        <w:pStyle w:val="ListParagraph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entries will only be accepted if there is room and it</w:t>
      </w:r>
      <w:r w:rsidR="00C841F5" w:rsidRPr="00F0662C">
        <w:rPr>
          <w:rFonts w:ascii="Tahoma" w:hAnsi="Tahoma" w:cs="Tahoma"/>
          <w:sz w:val="24"/>
          <w:szCs w:val="24"/>
        </w:rPr>
        <w:t xml:space="preserve"> does not change the schedule </w:t>
      </w:r>
      <w:r w:rsidRPr="00F0662C">
        <w:rPr>
          <w:rFonts w:ascii="Tahoma" w:hAnsi="Tahoma" w:cs="Tahoma"/>
          <w:sz w:val="24"/>
          <w:szCs w:val="24"/>
        </w:rPr>
        <w:t>at the discretion of the meet director.</w:t>
      </w:r>
    </w:p>
    <w:p w14:paraId="0AFB85C9" w14:textId="77777777" w:rsidR="00622715" w:rsidRPr="00F0662C" w:rsidRDefault="00622715" w:rsidP="001C3201">
      <w:pPr>
        <w:pStyle w:val="BodyText2"/>
        <w:ind w:left="1485"/>
        <w:jc w:val="both"/>
        <w:rPr>
          <w:rFonts w:ascii="Tahoma" w:hAnsi="Tahoma" w:cs="Tahoma"/>
        </w:rPr>
      </w:pPr>
    </w:p>
    <w:p w14:paraId="6E483207" w14:textId="77777777" w:rsidR="00622715" w:rsidRPr="00F0662C" w:rsidRDefault="00622715" w:rsidP="00F0662C">
      <w:pPr>
        <w:pStyle w:val="BodyText2"/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Cheques payable to:</w:t>
      </w:r>
      <w:r w:rsidRPr="00F0662C">
        <w:rPr>
          <w:rFonts w:ascii="Tahoma" w:hAnsi="Tahoma" w:cs="Tahoma"/>
        </w:rPr>
        <w:t xml:space="preserve">  WINNIPEG OPTIMIST ATHLETICS </w:t>
      </w:r>
      <w:r w:rsidR="009468E2" w:rsidRPr="00F0662C">
        <w:rPr>
          <w:rFonts w:ascii="Tahoma" w:hAnsi="Tahoma" w:cs="Tahoma"/>
        </w:rPr>
        <w:t>CLUB</w:t>
      </w:r>
      <w:r w:rsidRPr="00F0662C">
        <w:rPr>
          <w:rFonts w:ascii="Tahoma" w:hAnsi="Tahoma" w:cs="Tahoma"/>
        </w:rPr>
        <w:t xml:space="preserve"> </w:t>
      </w:r>
    </w:p>
    <w:p w14:paraId="62B437B8" w14:textId="59916757" w:rsidR="00622715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Entry deadline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ab/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Received by February </w:t>
      </w:r>
      <w:r w:rsidR="00285B2A">
        <w:rPr>
          <w:rFonts w:ascii="Tahoma" w:hAnsi="Tahoma" w:cs="Tahoma"/>
          <w:b/>
          <w:bCs/>
          <w:sz w:val="22"/>
          <w:szCs w:val="22"/>
          <w:u w:val="single"/>
        </w:rPr>
        <w:t>18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, 20</w:t>
      </w:r>
      <w:r w:rsidR="0019370D" w:rsidRPr="00F0662C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285B2A">
        <w:rPr>
          <w:rFonts w:ascii="Tahoma" w:hAnsi="Tahoma" w:cs="Tahoma"/>
          <w:b/>
          <w:bCs/>
          <w:sz w:val="22"/>
          <w:szCs w:val="22"/>
          <w:u w:val="single"/>
        </w:rPr>
        <w:t>6</w:t>
      </w:r>
      <w:r w:rsidRPr="00F0662C">
        <w:rPr>
          <w:rFonts w:ascii="Tahoma" w:hAnsi="Tahoma" w:cs="Tahoma"/>
          <w:sz w:val="22"/>
          <w:szCs w:val="22"/>
        </w:rPr>
        <w:t>.</w:t>
      </w:r>
    </w:p>
    <w:p w14:paraId="477C5A4A" w14:textId="5142EDEA" w:rsidR="009419BE" w:rsidRPr="009419BE" w:rsidRDefault="00394EB2" w:rsidP="009419BE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er at: </w:t>
      </w:r>
      <w:hyperlink r:id="rId9" w:history="1">
        <w:r w:rsidR="009419BE" w:rsidRPr="00052362">
          <w:rPr>
            <w:rStyle w:val="Hyperlink"/>
            <w:sz w:val="22"/>
            <w:szCs w:val="22"/>
          </w:rPr>
          <w:t>https://www.trackie.com/event/ManitobaIndoorChampionships2026</w:t>
        </w:r>
      </w:hyperlink>
    </w:p>
    <w:p w14:paraId="4CC497F7" w14:textId="69BE602C" w:rsidR="00622715" w:rsidRPr="00FF46D3" w:rsidRDefault="00622715" w:rsidP="00FF46D3">
      <w:pPr>
        <w:ind w:left="1440"/>
        <w:jc w:val="both"/>
        <w:rPr>
          <w:rFonts w:ascii="Tahoma" w:hAnsi="Tahoma" w:cs="Tahoma"/>
          <w:sz w:val="22"/>
          <w:szCs w:val="22"/>
        </w:rPr>
      </w:pPr>
      <w:r w:rsidRPr="00FF46D3">
        <w:rPr>
          <w:rFonts w:ascii="Tahoma" w:hAnsi="Tahoma" w:cs="Tahoma"/>
          <w:sz w:val="22"/>
          <w:szCs w:val="22"/>
        </w:rPr>
        <w:t xml:space="preserve">F)  No </w:t>
      </w:r>
      <w:r w:rsidRPr="00FF46D3">
        <w:rPr>
          <w:rFonts w:ascii="Tahoma" w:hAnsi="Tahoma" w:cs="Tahoma"/>
          <w:sz w:val="22"/>
          <w:szCs w:val="22"/>
          <w:u w:val="single"/>
        </w:rPr>
        <w:t>t</w:t>
      </w:r>
      <w:r w:rsidRPr="00FF46D3">
        <w:rPr>
          <w:rFonts w:ascii="Tahoma" w:hAnsi="Tahoma" w:cs="Tahoma"/>
          <w:sz w:val="22"/>
          <w:szCs w:val="22"/>
        </w:rPr>
        <w:t xml:space="preserve">elephone or fax entries will be accepted. </w:t>
      </w:r>
    </w:p>
    <w:p w14:paraId="786A4D9C" w14:textId="57ADD2B4" w:rsidR="00885518" w:rsidRPr="00285B2A" w:rsidRDefault="00622715" w:rsidP="00285B2A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Seeded sections – Please submit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accurate seed performances</w:t>
      </w:r>
      <w:r w:rsidRPr="00F0662C">
        <w:rPr>
          <w:rFonts w:ascii="Tahoma" w:hAnsi="Tahoma" w:cs="Tahoma"/>
          <w:sz w:val="22"/>
          <w:szCs w:val="22"/>
        </w:rPr>
        <w:t xml:space="preserve"> in order t</w:t>
      </w:r>
      <w:r w:rsidR="00373607" w:rsidRPr="00F0662C">
        <w:rPr>
          <w:rFonts w:ascii="Tahoma" w:hAnsi="Tahoma" w:cs="Tahoma"/>
          <w:sz w:val="22"/>
          <w:szCs w:val="22"/>
        </w:rPr>
        <w:t xml:space="preserve">o allow for the </w:t>
      </w:r>
      <w:r w:rsidRPr="00F0662C">
        <w:rPr>
          <w:rFonts w:ascii="Tahoma" w:hAnsi="Tahoma" w:cs="Tahoma"/>
          <w:sz w:val="22"/>
          <w:szCs w:val="22"/>
        </w:rPr>
        <w:t>accurate seeding of track events. It is the responsibility of club and school coaches to</w:t>
      </w:r>
      <w:r w:rsidR="00285B2A">
        <w:rPr>
          <w:rFonts w:ascii="Tahoma" w:hAnsi="Tahoma" w:cs="Tahoma"/>
          <w:sz w:val="22"/>
          <w:szCs w:val="22"/>
        </w:rPr>
        <w:t xml:space="preserve"> </w:t>
      </w:r>
      <w:r w:rsidRPr="00285B2A">
        <w:rPr>
          <w:rFonts w:ascii="Tahoma" w:hAnsi="Tahoma" w:cs="Tahoma"/>
          <w:sz w:val="22"/>
          <w:szCs w:val="22"/>
        </w:rPr>
        <w:t>ensure the accuracy of their entry data.</w:t>
      </w:r>
    </w:p>
    <w:p w14:paraId="213052E8" w14:textId="7EF041CF" w:rsidR="00622715" w:rsidRPr="00F0662C" w:rsidRDefault="001F34AC" w:rsidP="001F34AC">
      <w:pPr>
        <w:spacing w:line="300" w:lineRule="atLeast"/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H)</w:t>
      </w:r>
      <w:r w:rsidR="00FF46D3">
        <w:rPr>
          <w:rFonts w:ascii="Tahoma" w:hAnsi="Tahoma" w:cs="Tahoma"/>
          <w:sz w:val="22"/>
          <w:szCs w:val="22"/>
        </w:rPr>
        <w:t xml:space="preserve"> </w:t>
      </w:r>
      <w:r w:rsidR="00622715" w:rsidRPr="00F0662C">
        <w:rPr>
          <w:rFonts w:ascii="Tahoma" w:hAnsi="Tahoma" w:cs="Tahoma"/>
          <w:sz w:val="22"/>
          <w:szCs w:val="22"/>
        </w:rPr>
        <w:t xml:space="preserve">Questions to </w:t>
      </w:r>
      <w:r>
        <w:rPr>
          <w:rFonts w:ascii="Tahoma" w:hAnsi="Tahoma" w:cs="Tahoma"/>
          <w:sz w:val="22"/>
          <w:szCs w:val="22"/>
        </w:rPr>
        <w:t xml:space="preserve">Matt </w:t>
      </w:r>
      <w:proofErr w:type="spellStart"/>
      <w:r>
        <w:rPr>
          <w:rFonts w:ascii="Tahoma" w:hAnsi="Tahoma" w:cs="Tahoma"/>
          <w:sz w:val="22"/>
          <w:szCs w:val="22"/>
        </w:rPr>
        <w:t>Blewett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Pr="00762B67">
          <w:rPr>
            <w:rStyle w:val="Hyperlink"/>
            <w:rFonts w:ascii="Tahoma" w:hAnsi="Tahoma" w:cs="Tahoma"/>
            <w:sz w:val="22"/>
            <w:szCs w:val="22"/>
          </w:rPr>
          <w:t>mblewetthome@gmail.com</w:t>
        </w:r>
      </w:hyperlink>
      <w:r>
        <w:rPr>
          <w:rFonts w:ascii="Tahoma" w:hAnsi="Tahoma" w:cs="Tahoma"/>
        </w:rPr>
        <w:t xml:space="preserve"> or </w:t>
      </w:r>
      <w:r w:rsidRPr="00285B2A">
        <w:rPr>
          <w:rFonts w:ascii="Tahoma" w:hAnsi="Tahoma" w:cs="Tahoma"/>
          <w:sz w:val="22"/>
          <w:szCs w:val="22"/>
        </w:rPr>
        <w:t xml:space="preserve">Melanie Gregg </w:t>
      </w:r>
      <w:r w:rsidR="00285B2A" w:rsidRPr="00285B2A">
        <w:rPr>
          <w:rFonts w:ascii="Tahoma" w:hAnsi="Tahoma" w:cs="Tahoma"/>
          <w:sz w:val="22"/>
          <w:szCs w:val="22"/>
        </w:rPr>
        <w:t>greggmelanie@hotmail.com</w:t>
      </w:r>
      <w:r>
        <w:rPr>
          <w:rFonts w:ascii="Tahoma" w:hAnsi="Tahoma" w:cs="Tahoma"/>
          <w:sz w:val="22"/>
          <w:szCs w:val="22"/>
        </w:rPr>
        <w:t xml:space="preserve"> </w:t>
      </w:r>
      <w:r w:rsidR="00285B2A">
        <w:rPr>
          <w:rFonts w:ascii="Tahoma" w:hAnsi="Tahoma" w:cs="Tahoma"/>
          <w:sz w:val="22"/>
          <w:szCs w:val="22"/>
        </w:rPr>
        <w:t>o</w:t>
      </w:r>
      <w:r w:rsidR="00885518" w:rsidRPr="00F0662C">
        <w:rPr>
          <w:rFonts w:ascii="Tahoma" w:hAnsi="Tahoma" w:cs="Tahoma"/>
          <w:sz w:val="22"/>
          <w:szCs w:val="22"/>
        </w:rPr>
        <w:t>r Wayne McMahon email: gwaynemcmahon@gmail.com or 204-</w:t>
      </w:r>
      <w:r w:rsidR="0068134E" w:rsidRPr="00F0662C">
        <w:rPr>
          <w:rFonts w:ascii="Tahoma" w:hAnsi="Tahoma" w:cs="Tahoma"/>
          <w:sz w:val="22"/>
          <w:szCs w:val="22"/>
        </w:rPr>
        <w:t>918</w:t>
      </w:r>
      <w:r w:rsidR="00885518" w:rsidRPr="00F0662C">
        <w:rPr>
          <w:rFonts w:ascii="Tahoma" w:hAnsi="Tahoma" w:cs="Tahoma"/>
          <w:sz w:val="22"/>
          <w:szCs w:val="22"/>
        </w:rPr>
        <w:t>-</w:t>
      </w:r>
      <w:r w:rsidR="0068134E" w:rsidRPr="00F0662C">
        <w:rPr>
          <w:rFonts w:ascii="Tahoma" w:hAnsi="Tahoma" w:cs="Tahoma"/>
          <w:sz w:val="22"/>
          <w:szCs w:val="22"/>
        </w:rPr>
        <w:t>61</w:t>
      </w:r>
      <w:r w:rsidR="00885518" w:rsidRPr="00F0662C">
        <w:rPr>
          <w:rFonts w:ascii="Tahoma" w:hAnsi="Tahoma" w:cs="Tahoma"/>
          <w:sz w:val="22"/>
          <w:szCs w:val="22"/>
        </w:rPr>
        <w:t>67</w:t>
      </w:r>
    </w:p>
    <w:p w14:paraId="55E96439" w14:textId="77777777" w:rsidR="00622715" w:rsidRPr="00F0662C" w:rsidRDefault="00622715">
      <w:pPr>
        <w:ind w:left="1155"/>
        <w:rPr>
          <w:rFonts w:ascii="Tahoma" w:hAnsi="Tahoma" w:cs="Tahoma"/>
        </w:rPr>
      </w:pPr>
    </w:p>
    <w:p w14:paraId="75B6C5A8" w14:textId="77777777" w:rsidR="00D02F53" w:rsidRPr="00F0662C" w:rsidRDefault="00622715">
      <w:pPr>
        <w:ind w:left="1440" w:hanging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FINALS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:        </w:t>
      </w:r>
      <w:r w:rsidR="00D02F53" w:rsidRPr="00F0662C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0662C">
        <w:rPr>
          <w:rFonts w:ascii="Tahoma" w:hAnsi="Tahoma" w:cs="Tahoma"/>
          <w:sz w:val="22"/>
          <w:szCs w:val="22"/>
        </w:rPr>
        <w:t>60m, 60mh, 150m &amp; 200m will proceed from heats to f</w:t>
      </w:r>
      <w:r w:rsidR="00D02F53" w:rsidRPr="00F0662C">
        <w:rPr>
          <w:rFonts w:ascii="Tahoma" w:hAnsi="Tahoma" w:cs="Tahoma"/>
          <w:sz w:val="22"/>
          <w:szCs w:val="22"/>
        </w:rPr>
        <w:t>inals if entry numbers warrant.</w:t>
      </w:r>
      <w:r w:rsidR="00394EB2">
        <w:rPr>
          <w:rFonts w:ascii="Tahoma" w:hAnsi="Tahoma" w:cs="Tahoma"/>
          <w:sz w:val="22"/>
          <w:szCs w:val="22"/>
        </w:rPr>
        <w:t xml:space="preserve"> Except the U12 150m which will run as a Time Final.</w:t>
      </w:r>
    </w:p>
    <w:p w14:paraId="7FC9ADE5" w14:textId="77777777" w:rsidR="00622715" w:rsidRPr="00F0662C" w:rsidRDefault="00622715" w:rsidP="00D02F53">
      <w:pPr>
        <w:ind w:left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track events will be run as seeded timed final sections. </w:t>
      </w:r>
    </w:p>
    <w:p w14:paraId="772131BC" w14:textId="77777777" w:rsidR="00622715" w:rsidRPr="00F0662C" w:rsidRDefault="00622715">
      <w:pPr>
        <w:rPr>
          <w:rFonts w:ascii="Tahoma" w:hAnsi="Tahoma" w:cs="Tahoma"/>
          <w:sz w:val="22"/>
          <w:szCs w:val="22"/>
        </w:rPr>
      </w:pPr>
    </w:p>
    <w:p w14:paraId="4F7DE9C3" w14:textId="77777777" w:rsidR="00622715" w:rsidRPr="00F0662C" w:rsidRDefault="00622715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SPECTATORS: There will be a daily $2.00 admission fee.</w:t>
      </w:r>
    </w:p>
    <w:p w14:paraId="2C7DD068" w14:textId="77777777" w:rsidR="00423DEB" w:rsidRPr="00F0662C" w:rsidRDefault="00622715" w:rsidP="00F0662C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Athletics Canada Long Term Athlete Development Model, </w:t>
      </w:r>
      <w:r w:rsidR="0081788E" w:rsidRPr="00F0662C">
        <w:rPr>
          <w:rFonts w:ascii="Tahoma" w:hAnsi="Tahoma" w:cs="Tahoma"/>
          <w:sz w:val="22"/>
          <w:szCs w:val="22"/>
        </w:rPr>
        <w:t>U14</w:t>
      </w:r>
      <w:r w:rsidRPr="00F0662C">
        <w:rPr>
          <w:rFonts w:ascii="Tahoma" w:hAnsi="Tahoma" w:cs="Tahoma"/>
          <w:sz w:val="22"/>
          <w:szCs w:val="22"/>
        </w:rPr>
        <w:t xml:space="preserve"> age groups will compete at 150m, 300m, and 1200m instead of 200m, 400m and 1500m, and </w:t>
      </w:r>
      <w:r w:rsidR="0081788E" w:rsidRPr="00F0662C">
        <w:rPr>
          <w:rFonts w:ascii="Tahoma" w:hAnsi="Tahoma" w:cs="Tahoma"/>
          <w:sz w:val="22"/>
          <w:szCs w:val="22"/>
        </w:rPr>
        <w:t xml:space="preserve">U16 age groups will </w:t>
      </w:r>
      <w:r w:rsidRPr="00F0662C">
        <w:rPr>
          <w:rFonts w:ascii="Tahoma" w:hAnsi="Tahoma" w:cs="Tahoma"/>
          <w:sz w:val="22"/>
          <w:szCs w:val="22"/>
        </w:rPr>
        <w:t>compete at 300m and 1200m instead of 400m and 1500m.</w:t>
      </w:r>
    </w:p>
    <w:p w14:paraId="71B0F534" w14:textId="77777777" w:rsidR="00423DEB" w:rsidRPr="00F0662C" w:rsidRDefault="00423DEB">
      <w:pPr>
        <w:rPr>
          <w:rFonts w:ascii="Tahoma" w:hAnsi="Tahoma" w:cs="Tahoma"/>
        </w:rPr>
      </w:pPr>
    </w:p>
    <w:p w14:paraId="2CBBBA69" w14:textId="77777777" w:rsidR="00622715" w:rsidRPr="00F0662C" w:rsidRDefault="001F34AC" w:rsidP="00D80A01">
      <w:pPr>
        <w:ind w:left="2127" w:firstLine="33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D80A01" w:rsidRPr="00F0662C">
        <w:rPr>
          <w:rFonts w:ascii="Tahoma" w:hAnsi="Tahoma" w:cs="Tahoma"/>
        </w:rPr>
        <w:t xml:space="preserve">MASTERS: </w:t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  <w:t>Age 35 and over</w:t>
      </w:r>
    </w:p>
    <w:p w14:paraId="38EB24FD" w14:textId="77777777" w:rsidR="00622715" w:rsidRPr="00F0662C" w:rsidRDefault="00622715" w:rsidP="00F0662C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SHOT WEIGHTS</w:t>
      </w:r>
      <w:r w:rsidRPr="00F0662C">
        <w:rPr>
          <w:rFonts w:ascii="Tahoma" w:hAnsi="Tahoma" w:cs="Tahoma"/>
          <w:b/>
          <w:bCs/>
        </w:rPr>
        <w:t xml:space="preserve">:    </w:t>
      </w:r>
      <w:r w:rsidRPr="00F0662C">
        <w:rPr>
          <w:rFonts w:ascii="Tahoma" w:hAnsi="Tahoma" w:cs="Tahoma"/>
          <w:b/>
          <w:bCs/>
        </w:rPr>
        <w:tab/>
      </w:r>
      <w:r w:rsidR="00FF52B4" w:rsidRPr="00F0662C">
        <w:rPr>
          <w:rFonts w:ascii="Tahoma" w:hAnsi="Tahoma" w:cs="Tahoma"/>
          <w:bCs/>
        </w:rPr>
        <w:t xml:space="preserve">U12 Boys &amp; Girls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2.73 kg   (6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FF6C565" w14:textId="77777777" w:rsidR="00D02F53" w:rsidRPr="00F0662C" w:rsidRDefault="00622715" w:rsidP="00D02F53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U14, U16, U18</w:t>
      </w:r>
      <w:r w:rsidR="00D02F53" w:rsidRPr="00F0662C">
        <w:rPr>
          <w:rFonts w:ascii="Tahoma" w:hAnsi="Tahoma" w:cs="Tahoma"/>
        </w:rPr>
        <w:t xml:space="preserve"> Women</w:t>
      </w:r>
      <w:r w:rsidR="00D02F53"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ab/>
      </w:r>
      <w:r w:rsidR="00D02F53" w:rsidRPr="00F0662C">
        <w:rPr>
          <w:rFonts w:ascii="Tahoma" w:hAnsi="Tahoma" w:cs="Tahoma"/>
        </w:rPr>
        <w:t>3 kg</w:t>
      </w:r>
    </w:p>
    <w:p w14:paraId="28FF721C" w14:textId="77777777" w:rsidR="00D02F53" w:rsidRPr="00F0662C" w:rsidRDefault="00D02F53" w:rsidP="00D02F53">
      <w:pPr>
        <w:ind w:left="2127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U14</w:t>
      </w:r>
      <w:r w:rsidRPr="00F0662C">
        <w:rPr>
          <w:rFonts w:ascii="Tahoma" w:hAnsi="Tahoma" w:cs="Tahoma"/>
        </w:rPr>
        <w:t xml:space="preserve">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3kg</w:t>
      </w:r>
    </w:p>
    <w:p w14:paraId="6AC95B69" w14:textId="77777777" w:rsidR="00622715" w:rsidRPr="00F0662C" w:rsidRDefault="00D02F53">
      <w:pPr>
        <w:ind w:left="1407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U18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5 kg</w:t>
      </w:r>
    </w:p>
    <w:p w14:paraId="49C4B0AC" w14:textId="77777777" w:rsidR="00622715" w:rsidRPr="00F0662C" w:rsidRDefault="00622715">
      <w:pPr>
        <w:ind w:left="144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 xml:space="preserve">U20 </w:t>
      </w:r>
      <w:r w:rsidRPr="00F0662C">
        <w:rPr>
          <w:rFonts w:ascii="Tahoma" w:hAnsi="Tahoma" w:cs="Tahoma"/>
        </w:rPr>
        <w:t>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6 kg</w:t>
      </w:r>
    </w:p>
    <w:p w14:paraId="19BA951F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7.26 kg  (16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5F7898D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</w:t>
      </w:r>
      <w:r w:rsidRPr="00F0662C">
        <w:rPr>
          <w:rFonts w:ascii="Tahoma" w:hAnsi="Tahoma" w:cs="Tahoma"/>
        </w:rPr>
        <w:tab/>
        <w:t>All others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4 kg </w:t>
      </w:r>
    </w:p>
    <w:p w14:paraId="24649E0C" w14:textId="77777777" w:rsidR="003E4646" w:rsidRDefault="00622715" w:rsidP="003E4646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WEIGHT THROW: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 xml:space="preserve">U16 Men &amp; Women </w:t>
      </w:r>
      <w:r w:rsidR="003E4646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="003E4646" w:rsidRPr="00F0662C">
        <w:rPr>
          <w:rFonts w:ascii="Tahoma" w:hAnsi="Tahoma" w:cs="Tahoma"/>
        </w:rPr>
        <w:t xml:space="preserve">7.26 </w:t>
      </w:r>
      <w:proofErr w:type="gramStart"/>
      <w:r w:rsidR="003E4646" w:rsidRPr="00F0662C">
        <w:rPr>
          <w:rFonts w:ascii="Tahoma" w:hAnsi="Tahoma" w:cs="Tahoma"/>
        </w:rPr>
        <w:t>kg  (</w:t>
      </w:r>
      <w:proofErr w:type="gramEnd"/>
      <w:r w:rsidR="003E4646" w:rsidRPr="00F0662C">
        <w:rPr>
          <w:rFonts w:ascii="Tahoma" w:hAnsi="Tahoma" w:cs="Tahoma"/>
        </w:rPr>
        <w:t xml:space="preserve">16 </w:t>
      </w:r>
      <w:proofErr w:type="spellStart"/>
      <w:r w:rsidR="003E4646" w:rsidRPr="00F0662C">
        <w:rPr>
          <w:rFonts w:ascii="Tahoma" w:hAnsi="Tahoma" w:cs="Tahoma"/>
        </w:rPr>
        <w:t>lbs</w:t>
      </w:r>
      <w:proofErr w:type="spellEnd"/>
      <w:r w:rsidR="003E4646" w:rsidRPr="00F0662C">
        <w:rPr>
          <w:rFonts w:ascii="Tahoma" w:hAnsi="Tahoma" w:cs="Tahoma"/>
        </w:rPr>
        <w:t>)</w:t>
      </w:r>
    </w:p>
    <w:p w14:paraId="430FF233" w14:textId="77777777" w:rsidR="00622715" w:rsidRDefault="00FF52B4" w:rsidP="003E4646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E4646">
        <w:rPr>
          <w:rFonts w:ascii="Tahoma" w:hAnsi="Tahoma" w:cs="Tahoma"/>
        </w:rPr>
        <w:t xml:space="preserve"> Men, U20 &amp; Open </w:t>
      </w:r>
      <w:r w:rsidR="00622715" w:rsidRPr="00F0662C">
        <w:rPr>
          <w:rFonts w:ascii="Tahoma" w:hAnsi="Tahoma" w:cs="Tahoma"/>
        </w:rPr>
        <w:t xml:space="preserve">Women   9.09 kg   (20 </w:t>
      </w:r>
      <w:proofErr w:type="spellStart"/>
      <w:r w:rsidR="00622715" w:rsidRPr="00F0662C">
        <w:rPr>
          <w:rFonts w:ascii="Tahoma" w:hAnsi="Tahoma" w:cs="Tahoma"/>
        </w:rPr>
        <w:t>lbs</w:t>
      </w:r>
      <w:proofErr w:type="spellEnd"/>
      <w:r w:rsidR="00622715" w:rsidRPr="00F0662C">
        <w:rPr>
          <w:rFonts w:ascii="Tahoma" w:hAnsi="Tahoma" w:cs="Tahoma"/>
        </w:rPr>
        <w:t>)</w:t>
      </w:r>
    </w:p>
    <w:p w14:paraId="55CB5F13" w14:textId="77777777" w:rsidR="003E4646" w:rsidRPr="003E4646" w:rsidRDefault="003E4646" w:rsidP="003E4646">
      <w:pPr>
        <w:ind w:left="1440" w:firstLine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U20 Men                 </w:t>
      </w:r>
      <w:r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3E4646">
        <w:rPr>
          <w:rFonts w:ascii="Tahoma" w:hAnsi="Tahoma" w:cs="Tahoma"/>
        </w:rPr>
        <w:t>11.34</w:t>
      </w:r>
      <w:proofErr w:type="gramStart"/>
      <w:r w:rsidRPr="003E4646">
        <w:rPr>
          <w:rFonts w:ascii="Tahoma" w:hAnsi="Tahoma" w:cs="Tahoma"/>
        </w:rPr>
        <w:t>kg</w:t>
      </w:r>
      <w:r>
        <w:rPr>
          <w:rFonts w:ascii="Tahoma" w:hAnsi="Tahoma" w:cs="Tahoma"/>
        </w:rPr>
        <w:t xml:space="preserve">  (</w:t>
      </w:r>
      <w:proofErr w:type="gramEnd"/>
      <w:r>
        <w:rPr>
          <w:rFonts w:ascii="Tahoma" w:hAnsi="Tahoma" w:cs="Tahoma"/>
        </w:rPr>
        <w:t xml:space="preserve">25 </w:t>
      </w:r>
      <w:proofErr w:type="spellStart"/>
      <w:r>
        <w:rPr>
          <w:rFonts w:ascii="Tahoma" w:hAnsi="Tahoma" w:cs="Tahoma"/>
        </w:rPr>
        <w:t>lbs</w:t>
      </w:r>
      <w:proofErr w:type="spellEnd"/>
      <w:r>
        <w:rPr>
          <w:rFonts w:ascii="Tahoma" w:hAnsi="Tahoma" w:cs="Tahoma"/>
        </w:rPr>
        <w:t>)</w:t>
      </w:r>
    </w:p>
    <w:p w14:paraId="760B3FDB" w14:textId="77777777" w:rsidR="00622715" w:rsidRPr="00F0662C" w:rsidRDefault="00622715">
      <w:pPr>
        <w:ind w:left="2610" w:hanging="45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Men                  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15.91 kg (35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89D9A3D" w14:textId="77777777" w:rsidR="00622715" w:rsidRPr="00F0662C" w:rsidRDefault="00622715">
      <w:pPr>
        <w:tabs>
          <w:tab w:val="left" w:pos="1800"/>
        </w:tabs>
        <w:rPr>
          <w:rFonts w:ascii="Tahoma" w:hAnsi="Tahoma" w:cs="Tahoma"/>
          <w:u w:val="single"/>
        </w:rPr>
      </w:pPr>
      <w:r w:rsidRPr="00F0662C">
        <w:rPr>
          <w:rFonts w:ascii="Tahoma" w:hAnsi="Tahoma" w:cs="Tahoma"/>
        </w:rPr>
        <w:t>HURDLES</w:t>
      </w:r>
      <w:r w:rsidRPr="00F0662C">
        <w:rPr>
          <w:rFonts w:ascii="Tahoma" w:hAnsi="Tahoma" w:cs="Tahoma"/>
          <w:b/>
          <w:bCs/>
        </w:rPr>
        <w:t>:</w:t>
      </w:r>
      <w:r w:rsidR="00373607" w:rsidRPr="00F0662C">
        <w:rPr>
          <w:rFonts w:ascii="Tahoma" w:hAnsi="Tahoma" w:cs="Tahoma"/>
        </w:rPr>
        <w:t xml:space="preserve"> 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Hurdle Height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To 1</w:t>
      </w:r>
      <w:r w:rsidRPr="00F0662C">
        <w:rPr>
          <w:rFonts w:ascii="Tahoma" w:hAnsi="Tahoma" w:cs="Tahoma"/>
          <w:u w:val="single"/>
          <w:vertAlign w:val="superscript"/>
        </w:rPr>
        <w:t>st</w:t>
      </w:r>
      <w:r w:rsidRPr="00F0662C">
        <w:rPr>
          <w:rFonts w:ascii="Tahoma" w:hAnsi="Tahoma" w:cs="Tahoma"/>
          <w:u w:val="single"/>
        </w:rPr>
        <w:t xml:space="preserve"> Hurdle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Between Hurdles</w:t>
      </w:r>
    </w:p>
    <w:p w14:paraId="4132DC5E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1.067m (42”)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73C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373607" w:rsidRPr="00F0662C">
        <w:rPr>
          <w:rFonts w:ascii="Tahoma" w:hAnsi="Tahoma" w:cs="Tahoma"/>
        </w:rPr>
        <w:t xml:space="preserve"> Men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0.991m (39”)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5F29D85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0.914m (36”)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9.14m </w:t>
      </w:r>
    </w:p>
    <w:p w14:paraId="5791D679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Men 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  <w:r w:rsidR="00622715" w:rsidRPr="00F0662C">
        <w:rPr>
          <w:rFonts w:ascii="Tahoma" w:hAnsi="Tahoma" w:cs="Tahoma"/>
        </w:rPr>
        <w:tab/>
      </w:r>
    </w:p>
    <w:p w14:paraId="10DDD406" w14:textId="77777777" w:rsidR="00373607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7.5m </w:t>
      </w:r>
    </w:p>
    <w:p w14:paraId="291BAB85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&amp; </w:t>
      </w:r>
      <w:r w:rsidR="00FF52B4" w:rsidRPr="00F0662C">
        <w:rPr>
          <w:rFonts w:ascii="Tahoma" w:hAnsi="Tahoma" w:cs="Tahoma"/>
        </w:rPr>
        <w:t>U20</w:t>
      </w:r>
      <w:r w:rsidRPr="00F0662C">
        <w:rPr>
          <w:rFonts w:ascii="Tahoma" w:hAnsi="Tahoma" w:cs="Tahoma"/>
        </w:rPr>
        <w:t xml:space="preserve"> Women </w:t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 </w:t>
      </w:r>
    </w:p>
    <w:p w14:paraId="258FCFC8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</w:p>
    <w:p w14:paraId="1922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8.0m </w:t>
      </w:r>
    </w:p>
    <w:p w14:paraId="6A808564" w14:textId="77777777" w:rsidR="00622715" w:rsidRPr="00F0662C" w:rsidRDefault="00FF52B4">
      <w:pPr>
        <w:tabs>
          <w:tab w:val="left" w:pos="1985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7.0m </w:t>
      </w:r>
    </w:p>
    <w:p w14:paraId="5F8A401E" w14:textId="77777777" w:rsidR="00622715" w:rsidRPr="00F0662C" w:rsidRDefault="00622715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Races will only be run at these standard distances</w:t>
      </w:r>
      <w:r w:rsidRPr="00F0662C">
        <w:rPr>
          <w:rFonts w:ascii="Tahoma" w:hAnsi="Tahoma" w:cs="Tahoma"/>
        </w:rPr>
        <w:t>.</w:t>
      </w:r>
    </w:p>
    <w:p w14:paraId="55CAA33A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3600"/>
        </w:tabs>
        <w:ind w:left="1800"/>
        <w:rPr>
          <w:rFonts w:ascii="Tahoma" w:hAnsi="Tahoma" w:cs="Tahoma"/>
        </w:rPr>
      </w:pPr>
    </w:p>
    <w:p w14:paraId="59E4CA3A" w14:textId="77777777" w:rsidR="00373607" w:rsidRPr="00F0662C" w:rsidRDefault="00622715">
      <w:pPr>
        <w:pStyle w:val="BodyTextIndent2"/>
        <w:ind w:hanging="1440"/>
        <w:rPr>
          <w:rFonts w:ascii="Tahoma" w:hAnsi="Tahoma" w:cs="Tahoma"/>
        </w:rPr>
      </w:pPr>
      <w:r w:rsidRPr="00F0662C">
        <w:rPr>
          <w:rFonts w:ascii="Tahoma" w:hAnsi="Tahoma" w:cs="Tahoma"/>
        </w:rPr>
        <w:t>EVENTS:  See accompanying chart on page 3.</w:t>
      </w:r>
      <w:r w:rsidRPr="00F0662C">
        <w:rPr>
          <w:rFonts w:ascii="Tahoma" w:hAnsi="Tahoma" w:cs="Tahoma"/>
          <w:b/>
          <w:bCs/>
        </w:rPr>
        <w:t xml:space="preserve">  </w:t>
      </w:r>
      <w:r w:rsidRPr="00F0662C">
        <w:rPr>
          <w:rFonts w:ascii="Tahoma" w:hAnsi="Tahoma" w:cs="Tahoma"/>
        </w:rPr>
        <w:t xml:space="preserve">Athletes may enter an individual event in </w:t>
      </w:r>
    </w:p>
    <w:p w14:paraId="57F8BBAD" w14:textId="1875134E" w:rsidR="00622715" w:rsidRPr="00F0662C" w:rsidRDefault="009D6819" w:rsidP="00285B2A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</w:t>
      </w:r>
      <w:r w:rsidR="00373607" w:rsidRPr="00F0662C">
        <w:rPr>
          <w:rFonts w:ascii="Tahoma" w:hAnsi="Tahoma" w:cs="Tahoma"/>
          <w:b/>
          <w:bCs/>
        </w:rPr>
        <w:t xml:space="preserve"> only </w:t>
      </w:r>
      <w:r w:rsidR="00622715" w:rsidRPr="00F0662C">
        <w:rPr>
          <w:rFonts w:ascii="Tahoma" w:hAnsi="Tahoma" w:cs="Tahoma"/>
          <w:b/>
          <w:bCs/>
        </w:rPr>
        <w:t>one age class</w:t>
      </w:r>
      <w:r w:rsidR="00622715" w:rsidRPr="00F0662C">
        <w:rPr>
          <w:rFonts w:ascii="Tahoma" w:hAnsi="Tahoma" w:cs="Tahoma"/>
        </w:rPr>
        <w:t xml:space="preserve">. Athletes may move up </w:t>
      </w:r>
      <w:r w:rsidR="00036E43" w:rsidRPr="00F0662C">
        <w:rPr>
          <w:rFonts w:ascii="Tahoma" w:hAnsi="Tahoma" w:cs="Tahoma"/>
        </w:rPr>
        <w:t xml:space="preserve">to compete in </w:t>
      </w:r>
      <w:r w:rsidR="00622715" w:rsidRPr="00F0662C">
        <w:rPr>
          <w:rFonts w:ascii="Tahoma" w:hAnsi="Tahoma" w:cs="Tahoma"/>
        </w:rPr>
        <w:t>an</w:t>
      </w:r>
      <w:r w:rsidR="00036E43" w:rsidRPr="00F0662C">
        <w:rPr>
          <w:rFonts w:ascii="Tahoma" w:hAnsi="Tahoma" w:cs="Tahoma"/>
        </w:rPr>
        <w:t xml:space="preserve"> older age group</w:t>
      </w:r>
      <w:r w:rsidR="00622715" w:rsidRPr="00F0662C">
        <w:rPr>
          <w:rFonts w:ascii="Tahoma" w:hAnsi="Tahoma" w:cs="Tahoma"/>
        </w:rPr>
        <w:t xml:space="preserve"> eve</w:t>
      </w:r>
      <w:r w:rsidR="00373607" w:rsidRPr="00F0662C">
        <w:rPr>
          <w:rFonts w:ascii="Tahoma" w:hAnsi="Tahoma" w:cs="Tahoma"/>
        </w:rPr>
        <w:t xml:space="preserve">nt or to complete a </w:t>
      </w:r>
      <w:r w:rsidR="00285B2A">
        <w:rPr>
          <w:rFonts w:ascii="Tahoma" w:hAnsi="Tahoma" w:cs="Tahoma"/>
        </w:rPr>
        <w:t>r</w:t>
      </w:r>
      <w:r w:rsidR="00373607" w:rsidRPr="00F0662C">
        <w:rPr>
          <w:rFonts w:ascii="Tahoma" w:hAnsi="Tahoma" w:cs="Tahoma"/>
        </w:rPr>
        <w:t xml:space="preserve">elay </w:t>
      </w:r>
      <w:r w:rsidR="00285B2A">
        <w:rPr>
          <w:rFonts w:ascii="Tahoma" w:hAnsi="Tahoma" w:cs="Tahoma"/>
        </w:rPr>
        <w:t>t</w:t>
      </w:r>
      <w:r w:rsidR="00373607" w:rsidRPr="00F0662C">
        <w:rPr>
          <w:rFonts w:ascii="Tahoma" w:hAnsi="Tahoma" w:cs="Tahoma"/>
        </w:rPr>
        <w:t xml:space="preserve">eam, </w:t>
      </w:r>
      <w:r w:rsidR="00622715" w:rsidRPr="00F0662C">
        <w:rPr>
          <w:rFonts w:ascii="Tahoma" w:hAnsi="Tahoma" w:cs="Tahoma"/>
        </w:rPr>
        <w:t>but may not run an event or a relay in two different age</w:t>
      </w:r>
      <w:r w:rsidR="00373607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groups or on two separate teams</w:t>
      </w:r>
      <w:r w:rsidR="00622715" w:rsidRPr="00F0662C">
        <w:rPr>
          <w:rFonts w:ascii="Tahoma" w:hAnsi="Tahoma" w:cs="Tahoma"/>
          <w:b/>
          <w:bCs/>
        </w:rPr>
        <w:t>.</w:t>
      </w:r>
    </w:p>
    <w:p w14:paraId="7C44D3A8" w14:textId="77777777" w:rsidR="00036E43" w:rsidRPr="00F0662C" w:rsidRDefault="00036E43" w:rsidP="00036E43">
      <w:pPr>
        <w:rPr>
          <w:rFonts w:ascii="Tahoma" w:hAnsi="Tahoma" w:cs="Tahoma"/>
          <w:b/>
          <w:bCs/>
          <w:sz w:val="22"/>
          <w:szCs w:val="22"/>
        </w:rPr>
      </w:pPr>
    </w:p>
    <w:p w14:paraId="7778BEE0" w14:textId="77777777" w:rsidR="00622715" w:rsidRPr="00F0662C" w:rsidRDefault="00622715" w:rsidP="00036E43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RELAYS: 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All </w:t>
      </w:r>
      <w:proofErr w:type="gramStart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>teams</w:t>
      </w:r>
      <w:proofErr w:type="gramEnd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 members must be from the same Club or School.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6E3F9879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2"/>
          <w:szCs w:val="22"/>
        </w:rPr>
        <w:t xml:space="preserve">Entries will be accepted on a first come first served basis.  Some field events may have the number of athletes competing capped, or the number of attempts </w:t>
      </w:r>
      <w:r w:rsidR="005D748F" w:rsidRPr="005D748F">
        <w:rPr>
          <w:rFonts w:ascii="Tahoma" w:hAnsi="Tahoma" w:cs="Tahoma"/>
          <w:b/>
          <w:sz w:val="22"/>
          <w:szCs w:val="22"/>
          <w:u w:val="single"/>
        </w:rPr>
        <w:t>may</w:t>
      </w:r>
      <w:r w:rsidRPr="00F0662C">
        <w:rPr>
          <w:rFonts w:ascii="Tahoma" w:hAnsi="Tahoma" w:cs="Tahoma"/>
          <w:sz w:val="22"/>
          <w:szCs w:val="22"/>
        </w:rPr>
        <w:t xml:space="preserve"> be limited to </w:t>
      </w:r>
      <w:r w:rsidRPr="00F0662C">
        <w:rPr>
          <w:rFonts w:ascii="Tahoma" w:hAnsi="Tahoma" w:cs="Tahoma"/>
          <w:b/>
          <w:bCs/>
          <w:sz w:val="22"/>
          <w:szCs w:val="22"/>
        </w:rPr>
        <w:t>three</w:t>
      </w:r>
      <w:r w:rsidRPr="00F0662C">
        <w:rPr>
          <w:rFonts w:ascii="Tahoma" w:hAnsi="Tahoma" w:cs="Tahoma"/>
          <w:sz w:val="22"/>
          <w:szCs w:val="22"/>
        </w:rPr>
        <w:t>.  These decisions will be made by the meet director and/or meet manager based on time considerations</w:t>
      </w:r>
      <w:r w:rsidRPr="00F0662C">
        <w:rPr>
          <w:rFonts w:ascii="Tahoma" w:hAnsi="Tahoma" w:cs="Tahoma"/>
          <w:sz w:val="24"/>
          <w:szCs w:val="24"/>
        </w:rPr>
        <w:t>.</w:t>
      </w:r>
    </w:p>
    <w:p w14:paraId="18C958F7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</w:p>
    <w:p w14:paraId="7F66AAB5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Schedule is based on the number of athletes that are entered per event.  We will produce </w:t>
      </w:r>
      <w:r w:rsidR="00036E43" w:rsidRPr="00F0662C">
        <w:rPr>
          <w:rFonts w:ascii="Tahoma" w:hAnsi="Tahoma" w:cs="Tahoma"/>
          <w:bCs/>
          <w:sz w:val="24"/>
          <w:szCs w:val="24"/>
        </w:rPr>
        <w:t xml:space="preserve">and post the final schedule </w:t>
      </w:r>
      <w:r w:rsidRPr="00F0662C">
        <w:rPr>
          <w:rFonts w:ascii="Tahoma" w:hAnsi="Tahoma" w:cs="Tahoma"/>
          <w:bCs/>
          <w:sz w:val="24"/>
          <w:szCs w:val="24"/>
        </w:rPr>
        <w:t>as soon as possible, once the entries are received.</w:t>
      </w:r>
    </w:p>
    <w:p w14:paraId="20AFDDB0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</w:p>
    <w:p w14:paraId="15D86D33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All jump and throw athletes are required to report to their event </w:t>
      </w:r>
      <w:r w:rsidR="00FF46D3">
        <w:rPr>
          <w:rFonts w:ascii="Tahoma" w:hAnsi="Tahoma" w:cs="Tahoma"/>
          <w:bCs/>
          <w:sz w:val="24"/>
          <w:szCs w:val="24"/>
        </w:rPr>
        <w:t>forty minutes</w:t>
      </w:r>
      <w:r w:rsidRPr="00F0662C">
        <w:rPr>
          <w:rFonts w:ascii="Tahoma" w:hAnsi="Tahoma" w:cs="Tahoma"/>
          <w:bCs/>
          <w:sz w:val="24"/>
          <w:szCs w:val="24"/>
        </w:rPr>
        <w:t xml:space="preserve"> before the start of their events for warm up.</w:t>
      </w:r>
    </w:p>
    <w:p w14:paraId="2AE20336" w14:textId="77777777" w:rsidR="00622715" w:rsidRPr="00F0662C" w:rsidRDefault="00EB0CCF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U14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and </w:t>
      </w:r>
      <w:r w:rsidRPr="00F0662C">
        <w:rPr>
          <w:rFonts w:ascii="Tahoma" w:hAnsi="Tahoma" w:cs="Tahoma"/>
          <w:bCs/>
          <w:sz w:val="24"/>
          <w:szCs w:val="24"/>
        </w:rPr>
        <w:t>U12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athletes will receive three attempts and the top 8 one additional attempt in the Long Jump and Shot Put.</w:t>
      </w:r>
    </w:p>
    <w:p w14:paraId="3BA2059C" w14:textId="77777777" w:rsidR="00622715" w:rsidRPr="00F0662C" w:rsidRDefault="00622715">
      <w:pPr>
        <w:rPr>
          <w:rFonts w:ascii="Tahoma" w:hAnsi="Tahoma" w:cs="Tahoma"/>
        </w:rPr>
        <w:sectPr w:rsidR="00622715" w:rsidRPr="00F0662C" w:rsidSect="00373607">
          <w:footnotePr>
            <w:pos w:val="beneathText"/>
          </w:footnotePr>
          <w:type w:val="continuous"/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</w:p>
    <w:p w14:paraId="51BE0717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14:paraId="0222D9E5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90"/>
        <w:gridCol w:w="1080"/>
        <w:gridCol w:w="1080"/>
        <w:gridCol w:w="1090"/>
        <w:gridCol w:w="1080"/>
        <w:gridCol w:w="1080"/>
        <w:gridCol w:w="1080"/>
        <w:gridCol w:w="1170"/>
      </w:tblGrid>
      <w:tr w:rsidR="00622715" w:rsidRPr="00F0662C" w14:paraId="0A5D86F0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0DE6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Events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64451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EBDDE1" w14:textId="77777777" w:rsidR="00622715" w:rsidRPr="00F0662C" w:rsidRDefault="00FF52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ABDE1A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744B5C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87BDFF1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34ADA05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9AD7D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5848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Special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9E6E7F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</w:tr>
      <w:tr w:rsidR="00622715" w:rsidRPr="00F0662C" w14:paraId="7A5A1BE4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10E4C0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C8679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DE7C4D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F76D4A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CC8EA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2CAB7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5E2F6D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F23A13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Olympic Men/Women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4ECAD6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Chair</w:t>
            </w:r>
          </w:p>
          <w:p w14:paraId="76C4E38A" w14:textId="77777777" w:rsidR="00622715" w:rsidRPr="00F0662C" w:rsidRDefault="006227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</w:tr>
      <w:tr w:rsidR="0045317F" w:rsidRPr="00F0662C" w14:paraId="7E1FCD87" w14:textId="77777777" w:rsidTr="005E5585">
        <w:trPr>
          <w:trHeight w:val="255"/>
        </w:trPr>
        <w:tc>
          <w:tcPr>
            <w:tcW w:w="1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DECF648" w14:textId="77777777" w:rsidR="0045317F" w:rsidRDefault="0045317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Year of Birth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36B11D1F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2014 &amp; later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43B6F691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5D1DFD61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2010/2011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28E50DF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2008/2009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08C164AA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2006/2007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7E3F8593" w14:textId="77777777" w:rsidR="0045317F" w:rsidRDefault="0045317F" w:rsidP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2005 &amp; earlier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5F464F7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6BD24EA4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2715" w:rsidRPr="00F0662C" w14:paraId="4ED9714D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CC03C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           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791F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6A3B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383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BBA6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BFB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D2E0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B3B6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94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074AACF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C7323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150m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C93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982C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A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2C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3FA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6515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B8F1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EC285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AC757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E2A4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7A4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8048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1A88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D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C73A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E78E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2E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59CB304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4B7E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EC22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FB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9F3A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012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BA1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5C3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A29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20E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5443E06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734DB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400m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U18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&amp; 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B0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4B4B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DBB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EE20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16CB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E02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ED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4D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4FA80897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52723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U12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416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140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6E8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1677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C31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33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C3CA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F3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39350FD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7739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800m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B4E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8CAA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410A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F03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7A8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AF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A48F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FAF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0E0FA4" w:rsidRPr="00F0662C" w14:paraId="259B1281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DFF87" w14:textId="77777777" w:rsidR="000E0FA4" w:rsidRPr="00F0662C" w:rsidRDefault="000E0FA4" w:rsidP="00C841F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1000m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B603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34E0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4700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8DF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153FA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FA09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FD987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FDB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6B07F6F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21A658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62C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41EF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5B5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E685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4FB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D5D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FB23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B88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5EC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9B7A51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1500m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3BA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C974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9DE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DD2CD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CF68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ACD7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5D6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B02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622715" w:rsidRPr="00F0662C" w14:paraId="207CF43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3E410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2000m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2CE7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473C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AB26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7AA31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90E6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9DE14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997AE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D60F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17B140E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191B5" w14:textId="77777777" w:rsidR="00622715" w:rsidRPr="00F0662C" w:rsidRDefault="00622715" w:rsidP="000708E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FC1A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983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E4BF" w14:textId="77777777" w:rsidR="00622715" w:rsidRPr="00F0662C" w:rsidRDefault="00AC6F9C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755C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2CFF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28F3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C4E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78F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6AAB46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494B9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Hurdle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A41C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DDC2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D4858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D553F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C46B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121B0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61C8E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2F3A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42AF5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D71E84" w14:textId="77777777" w:rsidR="005E5585" w:rsidRPr="00F0662C" w:rsidRDefault="005E5585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4x100m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A50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560E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3B90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4F36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AC6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D50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119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6921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EC22A28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23EED" w14:textId="77777777" w:rsidR="005E5585" w:rsidRPr="00F0662C" w:rsidRDefault="005E5585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4x200m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4F8C4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5BE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AB1EB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847A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1D637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3E22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8F59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B8B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D6D5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82D07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4x400m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3F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633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F9F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8A2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336A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4B1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DA0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05E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69B44F6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E4539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Shot Put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684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846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FFD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737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CB1A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955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27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4A6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316C49D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56FC68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Long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E016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82A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2594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87D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7BE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ACB0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96A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E58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755D08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A19E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High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318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5C3C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3E0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559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AD6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DC41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DDA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085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205B963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3BD14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Triple Jump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952C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8693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9382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CDDF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B28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A1AA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876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C5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0C4B2A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F6F7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Pole Vault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4D34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D53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359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675F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86B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A1D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CE2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85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475B6A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1DC7B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Weight Toss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429B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1DCF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27FA" w14:textId="77777777" w:rsidR="00A2373F" w:rsidRPr="00F0662C" w:rsidRDefault="001858EA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594C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C8B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FB0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81B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12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21CD81A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AB6DD" w14:textId="789D5182" w:rsidR="005E5585" w:rsidRPr="00F0662C" w:rsidRDefault="005E5585" w:rsidP="00DD6DF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Pentathlon</w:t>
            </w:r>
            <w:r w:rsidR="00285B2A">
              <w:rPr>
                <w:rFonts w:ascii="Tahoma" w:hAnsi="Tahoma" w:cs="Tahoma"/>
                <w:sz w:val="18"/>
                <w:szCs w:val="18"/>
              </w:rPr>
              <w:t>/ Heptathlon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6056A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982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4E62" w14:textId="54D8C86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ACD02" w14:textId="62DCF080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A389" w14:textId="742A867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A87F" w14:textId="519E98AF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1CEED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3C2E" w14:textId="4B471576" w:rsidR="00285B2A" w:rsidRPr="00F0662C" w:rsidRDefault="005E5585" w:rsidP="00285B2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</w:tbl>
    <w:p w14:paraId="63F30448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7CF83597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592CD039" w14:textId="77777777" w:rsidR="00D02F53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events may be added at the discretion of the meet organizers. </w:t>
      </w:r>
      <w:r w:rsidR="00AF015A" w:rsidRPr="00F0662C">
        <w:rPr>
          <w:rFonts w:ascii="Tahoma" w:hAnsi="Tahoma" w:cs="Tahoma"/>
          <w:sz w:val="22"/>
          <w:szCs w:val="22"/>
        </w:rPr>
        <w:t>Make early requests please.</w:t>
      </w:r>
    </w:p>
    <w:p w14:paraId="273D09FA" w14:textId="77777777" w:rsidR="00EB0CCF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Masters </w:t>
      </w:r>
      <w:r w:rsidR="00AF015A" w:rsidRPr="00F0662C">
        <w:rPr>
          <w:rFonts w:ascii="Tahoma" w:hAnsi="Tahoma" w:cs="Tahoma"/>
          <w:sz w:val="22"/>
          <w:szCs w:val="22"/>
        </w:rPr>
        <w:t xml:space="preserve">Events for </w:t>
      </w:r>
      <w:r w:rsidRPr="00F0662C">
        <w:rPr>
          <w:rFonts w:ascii="Tahoma" w:hAnsi="Tahoma" w:cs="Tahoma"/>
          <w:sz w:val="22"/>
          <w:szCs w:val="22"/>
        </w:rPr>
        <w:t xml:space="preserve">Men and Women may be added if there are </w:t>
      </w:r>
      <w:r w:rsidR="00743F42" w:rsidRPr="00F0662C">
        <w:rPr>
          <w:rFonts w:ascii="Tahoma" w:hAnsi="Tahoma" w:cs="Tahoma"/>
          <w:sz w:val="22"/>
          <w:szCs w:val="22"/>
        </w:rPr>
        <w:t>three or more competit</w:t>
      </w:r>
      <w:r w:rsidRPr="00F0662C">
        <w:rPr>
          <w:rFonts w:ascii="Tahoma" w:hAnsi="Tahoma" w:cs="Tahoma"/>
          <w:sz w:val="22"/>
          <w:szCs w:val="22"/>
        </w:rPr>
        <w:t xml:space="preserve">ors </w:t>
      </w:r>
    </w:p>
    <w:p w14:paraId="6BB48B8B" w14:textId="77777777" w:rsidR="00D02F53" w:rsidRPr="00F0662C" w:rsidRDefault="00D02F53" w:rsidP="00EB0CCF">
      <w:pPr>
        <w:pStyle w:val="ListParagraph"/>
        <w:ind w:left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in an age group.</w:t>
      </w:r>
    </w:p>
    <w:p w14:paraId="085A3787" w14:textId="77777777" w:rsidR="00AC6F9C" w:rsidRPr="005E5585" w:rsidRDefault="00EB0CCF" w:rsidP="005E5585">
      <w:pPr>
        <w:pStyle w:val="BodyTex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U14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and </w:t>
      </w: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U12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athletes will receive three attempts and the top 8 one additional </w:t>
      </w:r>
      <w:r w:rsidR="00AF015A" w:rsidRPr="005E5585">
        <w:rPr>
          <w:rFonts w:ascii="Tahoma" w:hAnsi="Tahoma" w:cs="Tahoma"/>
          <w:b/>
          <w:bCs/>
          <w:sz w:val="24"/>
          <w:szCs w:val="24"/>
          <w:u w:val="single"/>
        </w:rPr>
        <w:t>attempt in the Long Jump and Shot Put.</w:t>
      </w:r>
    </w:p>
    <w:p w14:paraId="0810FC68" w14:textId="77777777" w:rsidR="00AF015A" w:rsidRPr="00F0662C" w:rsidRDefault="00AF015A" w:rsidP="00AF015A">
      <w:pPr>
        <w:pStyle w:val="ListParagraph"/>
        <w:ind w:left="2160"/>
        <w:rPr>
          <w:rFonts w:ascii="Tahoma" w:hAnsi="Tahoma" w:cs="Tahoma"/>
          <w:sz w:val="18"/>
          <w:szCs w:val="18"/>
        </w:rPr>
      </w:pPr>
    </w:p>
    <w:p w14:paraId="0EAFC467" w14:textId="77777777" w:rsidR="00622715" w:rsidRPr="00F0662C" w:rsidRDefault="007B082C" w:rsidP="00D02F53">
      <w:pPr>
        <w:pStyle w:val="ListParagraph"/>
        <w:numPr>
          <w:ilvl w:val="0"/>
          <w:numId w:val="4"/>
        </w:numPr>
        <w:rPr>
          <w:rFonts w:ascii="Tahoma" w:eastAsia="Arial Unicode MS" w:hAnsi="Tahoma" w:cs="Tahoma"/>
          <w:sz w:val="18"/>
          <w:szCs w:val="18"/>
          <w:lang w:val="en-CA"/>
        </w:rPr>
      </w:pPr>
      <w:r w:rsidRPr="00F0662C">
        <w:rPr>
          <w:rFonts w:ascii="Tahoma" w:hAnsi="Tahoma" w:cs="Tahoma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88EE297" wp14:editId="0C977A19">
                <wp:simplePos x="0" y="0"/>
                <wp:positionH relativeFrom="column">
                  <wp:posOffset>1005840</wp:posOffset>
                </wp:positionH>
                <wp:positionV relativeFrom="paragraph">
                  <wp:posOffset>21590</wp:posOffset>
                </wp:positionV>
                <wp:extent cx="4571365" cy="450215"/>
                <wp:effectExtent l="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4509" w14:textId="77777777" w:rsidR="00885518" w:rsidRDefault="00885518"/>
                          <w:p w14:paraId="00C62BD6" w14:textId="77777777" w:rsidR="00885518" w:rsidRDefault="00885518"/>
                          <w:p w14:paraId="4D8C61BF" w14:textId="77777777" w:rsidR="00885518" w:rsidRDefault="00885518">
                            <w:pPr>
                              <w:jc w:val="center"/>
                            </w:pPr>
                          </w:p>
                          <w:p w14:paraId="1D8EAE49" w14:textId="77777777" w:rsidR="00885518" w:rsidRDefault="0088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E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1.7pt;width:359.95pt;height:3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" stroked="f">
                <v:textbox inset="0,0,0,0">
                  <w:txbxContent>
                    <w:p w14:paraId="30D54509" w14:textId="77777777" w:rsidR="00885518" w:rsidRDefault="00885518"/>
                    <w:p w14:paraId="00C62BD6" w14:textId="77777777" w:rsidR="00885518" w:rsidRDefault="00885518"/>
                    <w:p w14:paraId="4D8C61BF" w14:textId="77777777" w:rsidR="00885518" w:rsidRDefault="00885518">
                      <w:pPr>
                        <w:jc w:val="center"/>
                      </w:pPr>
                    </w:p>
                    <w:p w14:paraId="1D8EAE49" w14:textId="77777777" w:rsidR="00885518" w:rsidRDefault="00885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2F53" w:rsidRPr="00F0662C">
        <w:rPr>
          <w:rFonts w:ascii="Tahoma" w:eastAsia="Arial Unicode MS" w:hAnsi="Tahoma" w:cs="Tahoma"/>
          <w:sz w:val="18"/>
          <w:szCs w:val="18"/>
          <w:lang w:val="en-CA"/>
        </w:rPr>
        <w:t>Other events may be added</w:t>
      </w:r>
    </w:p>
    <w:p w14:paraId="080E53C0" w14:textId="77777777"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14:paraId="28AFA64C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758B7844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0291AD90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9BC0D4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E5758A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67F1F8E7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48E6B31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55729A1B" w14:textId="77777777" w:rsidR="00622715" w:rsidRPr="00F0662C" w:rsidRDefault="00622715">
      <w:pPr>
        <w:rPr>
          <w:rFonts w:ascii="Tahoma" w:hAnsi="Tahoma" w:cs="Tahoma"/>
        </w:rPr>
      </w:pPr>
    </w:p>
    <w:sectPr w:rsidR="00622715" w:rsidRPr="00F0662C" w:rsidSect="00CA2DC6">
      <w:footerReference w:type="default" r:id="rId11"/>
      <w:footerReference w:type="first" r:id="rId12"/>
      <w:footnotePr>
        <w:pos w:val="beneathText"/>
      </w:footnotePr>
      <w:pgSz w:w="12240" w:h="15840"/>
      <w:pgMar w:top="288" w:right="360" w:bottom="288" w:left="36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C567" w14:textId="77777777" w:rsidR="007E4AC8" w:rsidRDefault="007E4AC8">
      <w:r>
        <w:separator/>
      </w:r>
    </w:p>
  </w:endnote>
  <w:endnote w:type="continuationSeparator" w:id="0">
    <w:p w14:paraId="56160CF3" w14:textId="77777777" w:rsidR="007E4AC8" w:rsidRDefault="007E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108A" w14:textId="505967DE" w:rsidR="00885518" w:rsidRDefault="00885518">
    <w:pPr>
      <w:pStyle w:val="Footer"/>
    </w:pPr>
    <w:r>
      <w:fldChar w:fldCharType="begin"/>
    </w:r>
    <w:r>
      <w:instrText xml:space="preserve"> DATE \@"MM\/DD\/YY" </w:instrText>
    </w:r>
    <w:r>
      <w:fldChar w:fldCharType="separate"/>
    </w:r>
    <w:r w:rsidR="009419BE">
      <w:rPr>
        <w:noProof/>
      </w:rPr>
      <w:t>01/03/26</w:t>
    </w:r>
    <w:r>
      <w:rPr>
        <w:noProof/>
      </w:rPr>
      <w:fldChar w:fldCharType="end"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20AC" w14:textId="77777777" w:rsidR="00885518" w:rsidRDefault="00885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9B4A" w14:textId="77777777" w:rsidR="007E4AC8" w:rsidRDefault="007E4AC8">
      <w:r>
        <w:separator/>
      </w:r>
    </w:p>
  </w:footnote>
  <w:footnote w:type="continuationSeparator" w:id="0">
    <w:p w14:paraId="2BCB2A76" w14:textId="77777777" w:rsidR="007E4AC8" w:rsidRDefault="007E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D8B" w14:textId="77777777" w:rsidR="00885518" w:rsidRPr="00F0662C" w:rsidRDefault="00885518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>MANITOBA INDOOR AGE CLASS CHAMPIONSHIPS</w:t>
    </w:r>
  </w:p>
  <w:p w14:paraId="7AA39E15" w14:textId="6E42F06F" w:rsidR="00885518" w:rsidRPr="00F0662C" w:rsidRDefault="00FF46D3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February 2</w:t>
    </w:r>
    <w:r w:rsidR="002B1A86">
      <w:rPr>
        <w:rFonts w:ascii="Tahoma" w:hAnsi="Tahoma" w:cs="Tahoma"/>
        <w:sz w:val="24"/>
        <w:szCs w:val="24"/>
      </w:rPr>
      <w:t>7-28</w:t>
    </w:r>
    <w:r>
      <w:rPr>
        <w:rFonts w:ascii="Tahoma" w:hAnsi="Tahoma" w:cs="Tahoma"/>
        <w:sz w:val="24"/>
        <w:szCs w:val="24"/>
      </w:rPr>
      <w:t xml:space="preserve">, </w:t>
    </w:r>
    <w:r w:rsidR="00885518" w:rsidRPr="00F0662C">
      <w:rPr>
        <w:rFonts w:ascii="Tahoma" w:hAnsi="Tahoma" w:cs="Tahoma"/>
        <w:sz w:val="24"/>
        <w:szCs w:val="24"/>
      </w:rPr>
      <w:t>202</w:t>
    </w:r>
    <w:r w:rsidR="002B1A86">
      <w:rPr>
        <w:rFonts w:ascii="Tahoma" w:hAnsi="Tahoma" w:cs="Tahom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 w15:restartNumberingAfterBreak="0">
    <w:nsid w:val="39F35183"/>
    <w:multiLevelType w:val="hybridMultilevel"/>
    <w:tmpl w:val="F1BEAC06"/>
    <w:lvl w:ilvl="0" w:tplc="54327DB4">
      <w:start w:val="7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9652A5"/>
    <w:multiLevelType w:val="hybridMultilevel"/>
    <w:tmpl w:val="7AFC9CCC"/>
    <w:lvl w:ilvl="0" w:tplc="C6227D90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7789710">
    <w:abstractNumId w:val="0"/>
  </w:num>
  <w:num w:numId="2" w16cid:durableId="646671535">
    <w:abstractNumId w:val="1"/>
  </w:num>
  <w:num w:numId="3" w16cid:durableId="1351950087">
    <w:abstractNumId w:val="2"/>
  </w:num>
  <w:num w:numId="4" w16cid:durableId="1049837375">
    <w:abstractNumId w:val="3"/>
  </w:num>
  <w:num w:numId="5" w16cid:durableId="933978116">
    <w:abstractNumId w:val="4"/>
  </w:num>
  <w:num w:numId="6" w16cid:durableId="2045786233">
    <w:abstractNumId w:val="7"/>
  </w:num>
  <w:num w:numId="7" w16cid:durableId="912737543">
    <w:abstractNumId w:val="6"/>
  </w:num>
  <w:num w:numId="8" w16cid:durableId="761032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15"/>
    <w:rsid w:val="0000270E"/>
    <w:rsid w:val="0001234E"/>
    <w:rsid w:val="00012715"/>
    <w:rsid w:val="00036E43"/>
    <w:rsid w:val="0005026A"/>
    <w:rsid w:val="00050FD1"/>
    <w:rsid w:val="000708ED"/>
    <w:rsid w:val="00072FDD"/>
    <w:rsid w:val="0009434A"/>
    <w:rsid w:val="000C2CE3"/>
    <w:rsid w:val="000C5F3E"/>
    <w:rsid w:val="000E0FA4"/>
    <w:rsid w:val="000E4307"/>
    <w:rsid w:val="00111A7F"/>
    <w:rsid w:val="00112223"/>
    <w:rsid w:val="00156983"/>
    <w:rsid w:val="00183A56"/>
    <w:rsid w:val="001858EA"/>
    <w:rsid w:val="0019370D"/>
    <w:rsid w:val="001A7E37"/>
    <w:rsid w:val="001C3201"/>
    <w:rsid w:val="001F34AC"/>
    <w:rsid w:val="001F6A50"/>
    <w:rsid w:val="00227ED4"/>
    <w:rsid w:val="002373D4"/>
    <w:rsid w:val="00252D07"/>
    <w:rsid w:val="0028464C"/>
    <w:rsid w:val="002850A6"/>
    <w:rsid w:val="00285B2A"/>
    <w:rsid w:val="00286FF4"/>
    <w:rsid w:val="002933AD"/>
    <w:rsid w:val="002B1A86"/>
    <w:rsid w:val="002B265F"/>
    <w:rsid w:val="002C0FD3"/>
    <w:rsid w:val="002D55DA"/>
    <w:rsid w:val="00304F2A"/>
    <w:rsid w:val="0031442E"/>
    <w:rsid w:val="0032305B"/>
    <w:rsid w:val="00327ECE"/>
    <w:rsid w:val="003631B9"/>
    <w:rsid w:val="00373607"/>
    <w:rsid w:val="00390318"/>
    <w:rsid w:val="00394EB2"/>
    <w:rsid w:val="003B3EA7"/>
    <w:rsid w:val="003E2886"/>
    <w:rsid w:val="003E4646"/>
    <w:rsid w:val="003E468E"/>
    <w:rsid w:val="003E4C3A"/>
    <w:rsid w:val="003E6215"/>
    <w:rsid w:val="003F3667"/>
    <w:rsid w:val="003F5701"/>
    <w:rsid w:val="003F5E48"/>
    <w:rsid w:val="00417020"/>
    <w:rsid w:val="00423DEB"/>
    <w:rsid w:val="00426706"/>
    <w:rsid w:val="0044066E"/>
    <w:rsid w:val="0045317F"/>
    <w:rsid w:val="004562C7"/>
    <w:rsid w:val="004679F0"/>
    <w:rsid w:val="004755A3"/>
    <w:rsid w:val="00492EB3"/>
    <w:rsid w:val="004950D6"/>
    <w:rsid w:val="004A02A7"/>
    <w:rsid w:val="004B036E"/>
    <w:rsid w:val="004E2B2C"/>
    <w:rsid w:val="004F4074"/>
    <w:rsid w:val="0051201A"/>
    <w:rsid w:val="00534BAD"/>
    <w:rsid w:val="0054284B"/>
    <w:rsid w:val="005503FA"/>
    <w:rsid w:val="00566B65"/>
    <w:rsid w:val="00583BF0"/>
    <w:rsid w:val="00586430"/>
    <w:rsid w:val="00593D73"/>
    <w:rsid w:val="005940BA"/>
    <w:rsid w:val="00597A98"/>
    <w:rsid w:val="005C0599"/>
    <w:rsid w:val="005D748F"/>
    <w:rsid w:val="005E43CD"/>
    <w:rsid w:val="005E5585"/>
    <w:rsid w:val="00606600"/>
    <w:rsid w:val="00613171"/>
    <w:rsid w:val="00622715"/>
    <w:rsid w:val="00626CA6"/>
    <w:rsid w:val="006323F2"/>
    <w:rsid w:val="00642BFE"/>
    <w:rsid w:val="006651C5"/>
    <w:rsid w:val="00672928"/>
    <w:rsid w:val="0068134E"/>
    <w:rsid w:val="00683179"/>
    <w:rsid w:val="00693934"/>
    <w:rsid w:val="00697FDC"/>
    <w:rsid w:val="006B3596"/>
    <w:rsid w:val="006B4471"/>
    <w:rsid w:val="006B4DDC"/>
    <w:rsid w:val="006B6DB8"/>
    <w:rsid w:val="006C3438"/>
    <w:rsid w:val="006D2A96"/>
    <w:rsid w:val="006F3A09"/>
    <w:rsid w:val="0071006B"/>
    <w:rsid w:val="00723475"/>
    <w:rsid w:val="007336AE"/>
    <w:rsid w:val="00741B5B"/>
    <w:rsid w:val="00743F42"/>
    <w:rsid w:val="0076095A"/>
    <w:rsid w:val="00771DF3"/>
    <w:rsid w:val="00773765"/>
    <w:rsid w:val="007806BA"/>
    <w:rsid w:val="007816A7"/>
    <w:rsid w:val="00782787"/>
    <w:rsid w:val="00796D99"/>
    <w:rsid w:val="007A2AF1"/>
    <w:rsid w:val="007A4DDD"/>
    <w:rsid w:val="007B00FF"/>
    <w:rsid w:val="007B082C"/>
    <w:rsid w:val="007C0A3A"/>
    <w:rsid w:val="007D5C09"/>
    <w:rsid w:val="007E4AC8"/>
    <w:rsid w:val="007F5711"/>
    <w:rsid w:val="0081788E"/>
    <w:rsid w:val="00840283"/>
    <w:rsid w:val="008454D9"/>
    <w:rsid w:val="008576EC"/>
    <w:rsid w:val="008667BF"/>
    <w:rsid w:val="00882D4C"/>
    <w:rsid w:val="00882F99"/>
    <w:rsid w:val="00883C1B"/>
    <w:rsid w:val="00885518"/>
    <w:rsid w:val="008A2F1D"/>
    <w:rsid w:val="008A62B9"/>
    <w:rsid w:val="008B5E9E"/>
    <w:rsid w:val="008D3907"/>
    <w:rsid w:val="008D7142"/>
    <w:rsid w:val="008E126D"/>
    <w:rsid w:val="008E5D54"/>
    <w:rsid w:val="00902EA6"/>
    <w:rsid w:val="009108DF"/>
    <w:rsid w:val="00912F85"/>
    <w:rsid w:val="00915EB5"/>
    <w:rsid w:val="00926337"/>
    <w:rsid w:val="009322B7"/>
    <w:rsid w:val="00933C38"/>
    <w:rsid w:val="00935766"/>
    <w:rsid w:val="009419BE"/>
    <w:rsid w:val="009468E2"/>
    <w:rsid w:val="00951A2A"/>
    <w:rsid w:val="00954D4C"/>
    <w:rsid w:val="0096643B"/>
    <w:rsid w:val="0097161E"/>
    <w:rsid w:val="009909D2"/>
    <w:rsid w:val="00996539"/>
    <w:rsid w:val="009C5878"/>
    <w:rsid w:val="009D6819"/>
    <w:rsid w:val="00A0073C"/>
    <w:rsid w:val="00A02ABC"/>
    <w:rsid w:val="00A13C8F"/>
    <w:rsid w:val="00A178AA"/>
    <w:rsid w:val="00A2373F"/>
    <w:rsid w:val="00A310A7"/>
    <w:rsid w:val="00A32559"/>
    <w:rsid w:val="00A57A4A"/>
    <w:rsid w:val="00A64AF2"/>
    <w:rsid w:val="00AB0E45"/>
    <w:rsid w:val="00AB25DF"/>
    <w:rsid w:val="00AB47C1"/>
    <w:rsid w:val="00AB7728"/>
    <w:rsid w:val="00AC2F84"/>
    <w:rsid w:val="00AC6F9C"/>
    <w:rsid w:val="00AE0F66"/>
    <w:rsid w:val="00AE4A7B"/>
    <w:rsid w:val="00AF015A"/>
    <w:rsid w:val="00AF0D6D"/>
    <w:rsid w:val="00AF457A"/>
    <w:rsid w:val="00B03F00"/>
    <w:rsid w:val="00B31C34"/>
    <w:rsid w:val="00B5488B"/>
    <w:rsid w:val="00B57050"/>
    <w:rsid w:val="00B715BE"/>
    <w:rsid w:val="00BE1A79"/>
    <w:rsid w:val="00BE6380"/>
    <w:rsid w:val="00C234FE"/>
    <w:rsid w:val="00C359D0"/>
    <w:rsid w:val="00C73A1F"/>
    <w:rsid w:val="00C841F5"/>
    <w:rsid w:val="00CA2DC6"/>
    <w:rsid w:val="00CE5A06"/>
    <w:rsid w:val="00CF0429"/>
    <w:rsid w:val="00CF05F4"/>
    <w:rsid w:val="00CF59F0"/>
    <w:rsid w:val="00CF6577"/>
    <w:rsid w:val="00D02614"/>
    <w:rsid w:val="00D02F53"/>
    <w:rsid w:val="00D109F0"/>
    <w:rsid w:val="00D117FD"/>
    <w:rsid w:val="00D11C70"/>
    <w:rsid w:val="00D26F51"/>
    <w:rsid w:val="00D30C25"/>
    <w:rsid w:val="00D450A5"/>
    <w:rsid w:val="00D46FD0"/>
    <w:rsid w:val="00D80A01"/>
    <w:rsid w:val="00D84839"/>
    <w:rsid w:val="00D91D07"/>
    <w:rsid w:val="00D951A3"/>
    <w:rsid w:val="00DC318E"/>
    <w:rsid w:val="00DF11BD"/>
    <w:rsid w:val="00DF177E"/>
    <w:rsid w:val="00E13D3F"/>
    <w:rsid w:val="00E22D95"/>
    <w:rsid w:val="00E360AF"/>
    <w:rsid w:val="00EB0CCF"/>
    <w:rsid w:val="00EB478B"/>
    <w:rsid w:val="00EC7046"/>
    <w:rsid w:val="00ED7E79"/>
    <w:rsid w:val="00EE17AE"/>
    <w:rsid w:val="00EE529E"/>
    <w:rsid w:val="00EE7682"/>
    <w:rsid w:val="00F02235"/>
    <w:rsid w:val="00F0662C"/>
    <w:rsid w:val="00F212A2"/>
    <w:rsid w:val="00F249CB"/>
    <w:rsid w:val="00F55E31"/>
    <w:rsid w:val="00F6020E"/>
    <w:rsid w:val="00F64FD3"/>
    <w:rsid w:val="00F67FCB"/>
    <w:rsid w:val="00F83085"/>
    <w:rsid w:val="00F91612"/>
    <w:rsid w:val="00F95C59"/>
    <w:rsid w:val="00FB7BFA"/>
    <w:rsid w:val="00FE4145"/>
    <w:rsid w:val="00FF46D3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24414"/>
  <w15:docId w15:val="{035D9954-8895-48AC-A9E0-C55C91F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  <w:style w:type="character" w:styleId="CommentReference">
    <w:name w:val="annotation reference"/>
    <w:basedOn w:val="DefaultParagraphFont"/>
    <w:uiPriority w:val="99"/>
    <w:semiHidden/>
    <w:unhideWhenUsed/>
    <w:rsid w:val="0028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B2A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B2A"/>
    <w:rPr>
      <w:b/>
      <w:bCs/>
      <w:sz w:val="20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78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0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lewettho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ckie.com/event/ManitobaIndoorChampionships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FB72-CE51-463A-880E-882C64F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Matt</cp:lastModifiedBy>
  <cp:revision>2</cp:revision>
  <cp:lastPrinted>2024-10-01T19:59:00Z</cp:lastPrinted>
  <dcterms:created xsi:type="dcterms:W3CDTF">2026-01-03T19:41:00Z</dcterms:created>
  <dcterms:modified xsi:type="dcterms:W3CDTF">2026-01-03T19:41:00Z</dcterms:modified>
</cp:coreProperties>
</file>