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5E05" w14:textId="7E57FC5D" w:rsidR="009C51DE" w:rsidRDefault="009C51DE" w:rsidP="009C51DE">
      <w:pPr>
        <w:widowControl w:val="0"/>
        <w:jc w:val="center"/>
        <w:rPr>
          <w:b/>
          <w:sz w:val="42"/>
          <w:szCs w:val="26"/>
        </w:rPr>
      </w:pPr>
      <w:r w:rsidRPr="0037444E">
        <w:rPr>
          <w:b/>
          <w:sz w:val="42"/>
          <w:szCs w:val="26"/>
        </w:rPr>
        <w:t>OCSSAA Track and Field Meet 202</w:t>
      </w:r>
      <w:r w:rsidR="00661561">
        <w:rPr>
          <w:b/>
          <w:sz w:val="42"/>
          <w:szCs w:val="26"/>
        </w:rPr>
        <w:t>5</w:t>
      </w:r>
    </w:p>
    <w:p w14:paraId="3514D336" w14:textId="77777777" w:rsidR="009C51DE" w:rsidRPr="0037444E" w:rsidRDefault="009C51DE" w:rsidP="009C51DE">
      <w:pPr>
        <w:widowControl w:val="0"/>
        <w:jc w:val="center"/>
        <w:rPr>
          <w:sz w:val="30"/>
          <w:szCs w:val="30"/>
        </w:rPr>
      </w:pPr>
      <w:r>
        <w:rPr>
          <w:b/>
          <w:sz w:val="42"/>
          <w:szCs w:val="26"/>
        </w:rPr>
        <w:t>Technical Package</w:t>
      </w:r>
    </w:p>
    <w:p w14:paraId="7AF79FF2" w14:textId="77777777" w:rsidR="009C51DE" w:rsidRDefault="009C51DE" w:rsidP="009C51DE">
      <w:pPr>
        <w:widowControl w:val="0"/>
        <w:rPr>
          <w:sz w:val="24"/>
          <w:szCs w:val="24"/>
        </w:rPr>
      </w:pPr>
    </w:p>
    <w:p w14:paraId="08C0053F" w14:textId="59534622" w:rsidR="009C51DE" w:rsidRPr="0037444E" w:rsidRDefault="009C51DE" w:rsidP="009C51DE">
      <w:pPr>
        <w:widowControl w:val="0"/>
        <w:rPr>
          <w:sz w:val="24"/>
          <w:szCs w:val="24"/>
        </w:rPr>
      </w:pPr>
      <w:r>
        <w:rPr>
          <w:noProof/>
        </w:rPr>
        <w:drawing>
          <wp:anchor distT="0" distB="0" distL="114300" distR="114300" simplePos="0" relativeHeight="251658240" behindDoc="0" locked="0" layoutInCell="1" allowOverlap="1" wp14:anchorId="101E6F6D" wp14:editId="2C970C2F">
            <wp:simplePos x="0" y="0"/>
            <wp:positionH relativeFrom="column">
              <wp:posOffset>0</wp:posOffset>
            </wp:positionH>
            <wp:positionV relativeFrom="paragraph">
              <wp:posOffset>6350</wp:posOffset>
            </wp:positionV>
            <wp:extent cx="3665220" cy="2740025"/>
            <wp:effectExtent l="0" t="0" r="11430" b="3175"/>
            <wp:wrapSquare wrapText="bothSides"/>
            <wp:docPr id="1750233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665220" cy="274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5FEF4" w14:textId="77777777" w:rsidR="009C51DE" w:rsidRPr="0037444E" w:rsidRDefault="009C51DE" w:rsidP="009C51DE">
      <w:pPr>
        <w:widowControl w:val="0"/>
        <w:rPr>
          <w:sz w:val="24"/>
          <w:szCs w:val="24"/>
        </w:rPr>
      </w:pPr>
    </w:p>
    <w:p w14:paraId="1A62B1E8" w14:textId="23206388" w:rsidR="009C51DE" w:rsidRDefault="009C51DE" w:rsidP="009C51DE">
      <w:pPr>
        <w:widowControl w:val="0"/>
        <w:rPr>
          <w:sz w:val="24"/>
          <w:szCs w:val="24"/>
        </w:rPr>
      </w:pPr>
      <w:r w:rsidRPr="0037444E">
        <w:rPr>
          <w:sz w:val="24"/>
          <w:szCs w:val="24"/>
          <w:u w:val="single"/>
        </w:rPr>
        <w:t>Venue:</w:t>
      </w:r>
      <w:r w:rsidRPr="00181C6C">
        <w:rPr>
          <w:sz w:val="24"/>
          <w:szCs w:val="24"/>
        </w:rPr>
        <w:tab/>
      </w:r>
    </w:p>
    <w:p w14:paraId="574FCDE6" w14:textId="77777777" w:rsidR="009C51DE" w:rsidRDefault="009C51DE" w:rsidP="009C51DE">
      <w:pPr>
        <w:widowControl w:val="0"/>
        <w:rPr>
          <w:sz w:val="24"/>
          <w:szCs w:val="24"/>
        </w:rPr>
      </w:pPr>
    </w:p>
    <w:p w14:paraId="2B9AC85F" w14:textId="77777777" w:rsidR="009C51DE" w:rsidRDefault="009C51DE" w:rsidP="009C51DE">
      <w:pPr>
        <w:widowControl w:val="0"/>
        <w:rPr>
          <w:sz w:val="24"/>
          <w:szCs w:val="24"/>
        </w:rPr>
      </w:pPr>
    </w:p>
    <w:p w14:paraId="6C05B9DA" w14:textId="77777777" w:rsidR="009C51DE" w:rsidRDefault="009C51DE" w:rsidP="00434383">
      <w:pPr>
        <w:widowControl w:val="0"/>
        <w:ind w:left="720"/>
        <w:rPr>
          <w:rStyle w:val="apple-style-span"/>
          <w:b/>
          <w:bCs/>
          <w:color w:val="000000"/>
          <w:sz w:val="28"/>
          <w:szCs w:val="28"/>
        </w:rPr>
      </w:pPr>
      <w:r w:rsidRPr="005B6483">
        <w:rPr>
          <w:b/>
          <w:sz w:val="34"/>
          <w:szCs w:val="34"/>
        </w:rPr>
        <w:t xml:space="preserve">Canada Games Park </w:t>
      </w:r>
      <w:r w:rsidRPr="00660F91">
        <w:rPr>
          <w:b/>
          <w:sz w:val="28"/>
          <w:szCs w:val="28"/>
        </w:rPr>
        <w:t>at Brock University</w:t>
      </w:r>
      <w:r w:rsidRPr="00660F91">
        <w:rPr>
          <w:rStyle w:val="apple-style-span"/>
          <w:b/>
          <w:bCs/>
          <w:color w:val="000000"/>
          <w:sz w:val="28"/>
          <w:szCs w:val="28"/>
        </w:rPr>
        <w:t xml:space="preserve"> in St </w:t>
      </w:r>
      <w:proofErr w:type="spellStart"/>
      <w:r w:rsidRPr="00660F91">
        <w:rPr>
          <w:rStyle w:val="apple-style-span"/>
          <w:b/>
          <w:bCs/>
          <w:color w:val="000000"/>
          <w:sz w:val="28"/>
          <w:szCs w:val="28"/>
        </w:rPr>
        <w:t>Catharines</w:t>
      </w:r>
      <w:proofErr w:type="spellEnd"/>
      <w:r w:rsidRPr="00660F91">
        <w:rPr>
          <w:rStyle w:val="apple-style-span"/>
          <w:b/>
          <w:bCs/>
          <w:color w:val="000000"/>
          <w:sz w:val="28"/>
          <w:szCs w:val="28"/>
        </w:rPr>
        <w:t xml:space="preserve">/Thorold </w:t>
      </w:r>
    </w:p>
    <w:p w14:paraId="32B7DC21" w14:textId="77777777" w:rsidR="009C51DE" w:rsidRDefault="009C51DE" w:rsidP="009C51DE">
      <w:pPr>
        <w:widowControl w:val="0"/>
        <w:rPr>
          <w:rStyle w:val="apple-style-span"/>
          <w:b/>
          <w:bCs/>
          <w:color w:val="000000"/>
          <w:sz w:val="28"/>
          <w:szCs w:val="28"/>
        </w:rPr>
      </w:pPr>
    </w:p>
    <w:p w14:paraId="5284A23F" w14:textId="77777777" w:rsidR="009C51DE" w:rsidRPr="00660F91" w:rsidRDefault="009C51DE" w:rsidP="009C51DE">
      <w:pPr>
        <w:widowControl w:val="0"/>
        <w:rPr>
          <w:rStyle w:val="apple-style-span"/>
          <w:b/>
          <w:bCs/>
          <w:color w:val="000000"/>
          <w:sz w:val="28"/>
          <w:szCs w:val="28"/>
        </w:rPr>
      </w:pPr>
    </w:p>
    <w:p w14:paraId="17619D81" w14:textId="77777777" w:rsidR="00B30F59" w:rsidRDefault="009C51DE" w:rsidP="00434383">
      <w:pPr>
        <w:widowControl w:val="0"/>
        <w:ind w:left="720"/>
        <w:rPr>
          <w:color w:val="202124"/>
          <w:sz w:val="23"/>
          <w:szCs w:val="23"/>
          <w:shd w:val="clear" w:color="auto" w:fill="FFFFFF"/>
        </w:rPr>
      </w:pPr>
      <w:r w:rsidRPr="00186A0D">
        <w:rPr>
          <w:color w:val="202124"/>
          <w:sz w:val="23"/>
          <w:szCs w:val="23"/>
          <w:shd w:val="clear" w:color="auto" w:fill="FFFFFF"/>
        </w:rPr>
        <w:t xml:space="preserve">Address: </w:t>
      </w:r>
    </w:p>
    <w:p w14:paraId="455136EF" w14:textId="2484D810" w:rsidR="009C51DE" w:rsidRPr="00186A0D" w:rsidRDefault="009C51DE" w:rsidP="00434383">
      <w:pPr>
        <w:widowControl w:val="0"/>
        <w:ind w:left="720"/>
        <w:rPr>
          <w:sz w:val="26"/>
          <w:szCs w:val="26"/>
        </w:rPr>
      </w:pPr>
      <w:r w:rsidRPr="00186A0D">
        <w:rPr>
          <w:color w:val="202124"/>
          <w:sz w:val="23"/>
          <w:szCs w:val="23"/>
          <w:shd w:val="clear" w:color="auto" w:fill="FFFFFF"/>
        </w:rPr>
        <w:t>2021 Canada Games Wy, Thorold, ON L2V 4Y6</w:t>
      </w:r>
    </w:p>
    <w:p w14:paraId="57B545D1" w14:textId="77777777" w:rsidR="009C51DE" w:rsidRDefault="009C51DE" w:rsidP="009C51DE">
      <w:pPr>
        <w:widowControl w:val="0"/>
        <w:rPr>
          <w:sz w:val="24"/>
          <w:szCs w:val="24"/>
          <w:u w:val="single"/>
        </w:rPr>
      </w:pPr>
    </w:p>
    <w:p w14:paraId="60443858" w14:textId="77777777" w:rsidR="009C51DE" w:rsidRDefault="009C51DE" w:rsidP="009C51DE">
      <w:pPr>
        <w:widowControl w:val="0"/>
        <w:rPr>
          <w:sz w:val="24"/>
          <w:szCs w:val="24"/>
          <w:u w:val="single"/>
        </w:rPr>
      </w:pPr>
    </w:p>
    <w:p w14:paraId="34326482" w14:textId="77777777" w:rsidR="009C51DE" w:rsidRDefault="009C51DE" w:rsidP="009C51DE">
      <w:pPr>
        <w:widowControl w:val="0"/>
        <w:rPr>
          <w:sz w:val="24"/>
          <w:szCs w:val="24"/>
          <w:u w:val="single"/>
        </w:rPr>
      </w:pPr>
    </w:p>
    <w:p w14:paraId="58C587F8" w14:textId="77777777" w:rsidR="00181C6C" w:rsidRDefault="00181C6C" w:rsidP="009C51DE">
      <w:pPr>
        <w:widowControl w:val="0"/>
        <w:rPr>
          <w:sz w:val="24"/>
          <w:szCs w:val="24"/>
          <w:u w:val="single"/>
        </w:rPr>
      </w:pPr>
    </w:p>
    <w:p w14:paraId="0C468F38" w14:textId="18037C55" w:rsidR="009C51DE" w:rsidRDefault="009C51DE" w:rsidP="009C51DE">
      <w:pPr>
        <w:widowControl w:val="0"/>
        <w:rPr>
          <w:sz w:val="24"/>
          <w:szCs w:val="24"/>
        </w:rPr>
      </w:pPr>
      <w:r w:rsidRPr="0037444E">
        <w:rPr>
          <w:sz w:val="24"/>
          <w:szCs w:val="24"/>
          <w:u w:val="single"/>
        </w:rPr>
        <w:t>Date:</w:t>
      </w:r>
      <w:r>
        <w:rPr>
          <w:sz w:val="24"/>
          <w:szCs w:val="24"/>
        </w:rPr>
        <w:t xml:space="preserve"> </w:t>
      </w:r>
    </w:p>
    <w:p w14:paraId="09F10F78" w14:textId="6B6F2D0E" w:rsidR="009C51DE" w:rsidRPr="0037444E" w:rsidRDefault="009C51DE" w:rsidP="009C51DE">
      <w:pPr>
        <w:widowControl w:val="0"/>
        <w:numPr>
          <w:ilvl w:val="0"/>
          <w:numId w:val="5"/>
        </w:numPr>
        <w:rPr>
          <w:sz w:val="24"/>
          <w:szCs w:val="24"/>
        </w:rPr>
      </w:pPr>
      <w:r w:rsidRPr="0037444E">
        <w:rPr>
          <w:b/>
          <w:sz w:val="24"/>
          <w:szCs w:val="24"/>
        </w:rPr>
        <w:t xml:space="preserve">Monday, May </w:t>
      </w:r>
      <w:r w:rsidR="00C9465C">
        <w:rPr>
          <w:b/>
          <w:sz w:val="24"/>
          <w:szCs w:val="24"/>
        </w:rPr>
        <w:t>5</w:t>
      </w:r>
      <w:r w:rsidRPr="0037444E">
        <w:rPr>
          <w:b/>
          <w:sz w:val="24"/>
          <w:szCs w:val="24"/>
        </w:rPr>
        <w:t>, 202</w:t>
      </w:r>
      <w:r w:rsidR="00C9465C">
        <w:rPr>
          <w:b/>
          <w:sz w:val="24"/>
          <w:szCs w:val="24"/>
        </w:rPr>
        <w:t>5</w:t>
      </w:r>
    </w:p>
    <w:p w14:paraId="7FEB23F0" w14:textId="77777777" w:rsidR="009C51DE" w:rsidRPr="0037444E" w:rsidRDefault="009C51DE" w:rsidP="009C51DE">
      <w:pPr>
        <w:widowControl w:val="0"/>
        <w:numPr>
          <w:ilvl w:val="0"/>
          <w:numId w:val="5"/>
        </w:numPr>
        <w:rPr>
          <w:bCs/>
          <w:sz w:val="24"/>
          <w:szCs w:val="24"/>
        </w:rPr>
      </w:pPr>
      <w:r w:rsidRPr="0037444E">
        <w:rPr>
          <w:bCs/>
          <w:sz w:val="24"/>
          <w:szCs w:val="24"/>
        </w:rPr>
        <w:t xml:space="preserve">Events will be starting promptly at 9:00 am </w:t>
      </w:r>
    </w:p>
    <w:p w14:paraId="7ACEBAF9" w14:textId="77777777" w:rsidR="009C51DE" w:rsidRPr="0037444E" w:rsidRDefault="009C51DE" w:rsidP="009C51DE">
      <w:pPr>
        <w:widowControl w:val="0"/>
        <w:numPr>
          <w:ilvl w:val="0"/>
          <w:numId w:val="5"/>
        </w:numPr>
        <w:rPr>
          <w:bCs/>
          <w:sz w:val="24"/>
          <w:szCs w:val="24"/>
        </w:rPr>
      </w:pPr>
      <w:r w:rsidRPr="0037444E">
        <w:rPr>
          <w:bCs/>
          <w:sz w:val="24"/>
          <w:szCs w:val="24"/>
        </w:rPr>
        <w:t>Coaches meeting at 8:45am</w:t>
      </w:r>
    </w:p>
    <w:p w14:paraId="67E7EE59" w14:textId="77777777" w:rsidR="009C51DE" w:rsidRPr="0037444E" w:rsidRDefault="009C51DE" w:rsidP="009C51DE">
      <w:pPr>
        <w:widowControl w:val="0"/>
        <w:rPr>
          <w:sz w:val="24"/>
          <w:szCs w:val="24"/>
        </w:rPr>
      </w:pPr>
    </w:p>
    <w:p w14:paraId="47AFAAF7" w14:textId="77777777" w:rsidR="009C51DE" w:rsidRDefault="009C51DE" w:rsidP="009C51DE">
      <w:pPr>
        <w:widowControl w:val="0"/>
        <w:rPr>
          <w:sz w:val="24"/>
          <w:szCs w:val="24"/>
          <w:u w:val="single"/>
        </w:rPr>
      </w:pPr>
      <w:r w:rsidRPr="0037444E">
        <w:rPr>
          <w:sz w:val="24"/>
          <w:szCs w:val="24"/>
          <w:u w:val="single"/>
        </w:rPr>
        <w:t>Concessions:</w:t>
      </w:r>
    </w:p>
    <w:p w14:paraId="393EAF61" w14:textId="77777777" w:rsidR="009C51DE" w:rsidRPr="0037444E" w:rsidRDefault="009C51DE" w:rsidP="009C51DE">
      <w:pPr>
        <w:widowControl w:val="0"/>
        <w:numPr>
          <w:ilvl w:val="0"/>
          <w:numId w:val="4"/>
        </w:numPr>
        <w:rPr>
          <w:sz w:val="24"/>
          <w:szCs w:val="24"/>
        </w:rPr>
      </w:pPr>
      <w:r>
        <w:rPr>
          <w:sz w:val="24"/>
          <w:szCs w:val="24"/>
        </w:rPr>
        <w:t xml:space="preserve">Concessions may be run by the Canada Games Park organization. There are some </w:t>
      </w:r>
      <w:proofErr w:type="gramStart"/>
      <w:r>
        <w:rPr>
          <w:sz w:val="24"/>
          <w:szCs w:val="24"/>
        </w:rPr>
        <w:t>fast food</w:t>
      </w:r>
      <w:proofErr w:type="gramEnd"/>
      <w:r>
        <w:rPr>
          <w:sz w:val="24"/>
          <w:szCs w:val="24"/>
        </w:rPr>
        <w:t xml:space="preserve"> restaurants just across the intersection and some cafés and dining options inside Brock itself as well. </w:t>
      </w:r>
    </w:p>
    <w:p w14:paraId="34DAFA6D" w14:textId="77777777" w:rsidR="009C51DE" w:rsidRPr="0037444E" w:rsidRDefault="009C51DE" w:rsidP="009C51DE">
      <w:pPr>
        <w:widowControl w:val="0"/>
        <w:jc w:val="center"/>
        <w:rPr>
          <w:u w:val="single"/>
        </w:rPr>
      </w:pPr>
    </w:p>
    <w:p w14:paraId="4FC5E770" w14:textId="77777777" w:rsidR="009C51DE" w:rsidRDefault="009C51DE" w:rsidP="009C51DE">
      <w:pPr>
        <w:widowControl w:val="0"/>
        <w:rPr>
          <w:sz w:val="24"/>
          <w:szCs w:val="24"/>
        </w:rPr>
      </w:pPr>
      <w:r w:rsidRPr="0037444E">
        <w:rPr>
          <w:sz w:val="24"/>
          <w:szCs w:val="24"/>
          <w:u w:val="single"/>
        </w:rPr>
        <w:t>Entries:</w:t>
      </w:r>
      <w:r>
        <w:rPr>
          <w:sz w:val="24"/>
          <w:szCs w:val="24"/>
        </w:rPr>
        <w:t xml:space="preserve"> </w:t>
      </w:r>
    </w:p>
    <w:p w14:paraId="764C843C" w14:textId="42474A76" w:rsidR="009C51DE" w:rsidRPr="00FD0B6C" w:rsidRDefault="009C51DE" w:rsidP="009C51DE">
      <w:pPr>
        <w:widowControl w:val="0"/>
        <w:numPr>
          <w:ilvl w:val="0"/>
          <w:numId w:val="3"/>
        </w:numPr>
        <w:rPr>
          <w:sz w:val="24"/>
          <w:szCs w:val="24"/>
        </w:rPr>
      </w:pPr>
      <w:r w:rsidRPr="00FD0B6C">
        <w:rPr>
          <w:color w:val="000000"/>
          <w:sz w:val="24"/>
          <w:szCs w:val="24"/>
          <w:bdr w:val="none" w:sz="0" w:space="0" w:color="auto" w:frame="1"/>
          <w:shd w:val="clear" w:color="auto" w:fill="FFFFFF"/>
        </w:rPr>
        <w:t xml:space="preserve">We will be using </w:t>
      </w:r>
      <w:proofErr w:type="spellStart"/>
      <w:r w:rsidRPr="00FD0B6C">
        <w:rPr>
          <w:color w:val="000000"/>
          <w:sz w:val="24"/>
          <w:szCs w:val="24"/>
          <w:bdr w:val="none" w:sz="0" w:space="0" w:color="auto" w:frame="1"/>
          <w:shd w:val="clear" w:color="auto" w:fill="FFFFFF"/>
        </w:rPr>
        <w:t>Trackie</w:t>
      </w:r>
      <w:proofErr w:type="spellEnd"/>
      <w:r w:rsidRPr="00FD0B6C">
        <w:rPr>
          <w:color w:val="000000"/>
          <w:sz w:val="24"/>
          <w:szCs w:val="24"/>
          <w:bdr w:val="none" w:sz="0" w:space="0" w:color="auto" w:frame="1"/>
          <w:shd w:val="clear" w:color="auto" w:fill="FFFFFF"/>
        </w:rPr>
        <w:t xml:space="preserve"> to enter athletes this year. The URL is </w:t>
      </w:r>
      <w:hyperlink r:id="rId7" w:history="1">
        <w:r w:rsidR="00FD0B6C" w:rsidRPr="00C958B3">
          <w:rPr>
            <w:rStyle w:val="Hyperlink"/>
            <w:sz w:val="24"/>
            <w:szCs w:val="24"/>
            <w:bdr w:val="none" w:sz="0" w:space="0" w:color="auto" w:frame="1"/>
            <w:shd w:val="clear" w:color="auto" w:fill="FFFFFF"/>
          </w:rPr>
          <w:t>www.trackie.com/event/ocssaa2024</w:t>
        </w:r>
      </w:hyperlink>
      <w:r w:rsidR="00FD0B6C">
        <w:rPr>
          <w:sz w:val="24"/>
          <w:szCs w:val="24"/>
          <w:bdr w:val="none" w:sz="0" w:space="0" w:color="auto" w:frame="1"/>
          <w:shd w:val="clear" w:color="auto" w:fill="FFFFFF"/>
        </w:rPr>
        <w:t xml:space="preserve"> </w:t>
      </w:r>
      <w:r w:rsidRPr="00FD0B6C">
        <w:rPr>
          <w:color w:val="000000"/>
          <w:sz w:val="24"/>
          <w:szCs w:val="24"/>
          <w:bdr w:val="none" w:sz="0" w:space="0" w:color="auto" w:frame="1"/>
          <w:shd w:val="clear" w:color="auto" w:fill="FFFFFF"/>
        </w:rPr>
        <w:t xml:space="preserve"> </w:t>
      </w:r>
    </w:p>
    <w:p w14:paraId="7079D5C0" w14:textId="7E15F070" w:rsidR="009C51DE" w:rsidRPr="0037444E" w:rsidRDefault="009C51DE" w:rsidP="009C51DE">
      <w:pPr>
        <w:widowControl w:val="0"/>
        <w:numPr>
          <w:ilvl w:val="0"/>
          <w:numId w:val="3"/>
        </w:numPr>
        <w:rPr>
          <w:sz w:val="24"/>
          <w:szCs w:val="24"/>
        </w:rPr>
      </w:pPr>
      <w:r w:rsidRPr="0037444E">
        <w:rPr>
          <w:color w:val="000000"/>
          <w:sz w:val="24"/>
          <w:szCs w:val="24"/>
          <w:bdr w:val="none" w:sz="0" w:space="0" w:color="auto" w:frame="1"/>
          <w:shd w:val="clear" w:color="auto" w:fill="FFFFFF"/>
        </w:rPr>
        <w:t xml:space="preserve">The deadline to </w:t>
      </w:r>
      <w:r w:rsidRPr="0037444E">
        <w:rPr>
          <w:b/>
          <w:color w:val="000000"/>
          <w:sz w:val="24"/>
          <w:szCs w:val="24"/>
          <w:u w:val="single"/>
          <w:bdr w:val="none" w:sz="0" w:space="0" w:color="auto" w:frame="1"/>
          <w:shd w:val="clear" w:color="auto" w:fill="FFFFFF"/>
        </w:rPr>
        <w:t>enter</w:t>
      </w:r>
      <w:r w:rsidRPr="0037444E">
        <w:rPr>
          <w:color w:val="000000"/>
          <w:sz w:val="24"/>
          <w:szCs w:val="24"/>
          <w:bdr w:val="none" w:sz="0" w:space="0" w:color="auto" w:frame="1"/>
          <w:shd w:val="clear" w:color="auto" w:fill="FFFFFF"/>
        </w:rPr>
        <w:t xml:space="preserve"> your athletes on </w:t>
      </w:r>
      <w:proofErr w:type="spellStart"/>
      <w:r w:rsidRPr="0037444E">
        <w:rPr>
          <w:color w:val="000000"/>
          <w:sz w:val="24"/>
          <w:szCs w:val="24"/>
          <w:bdr w:val="none" w:sz="0" w:space="0" w:color="auto" w:frame="1"/>
          <w:shd w:val="clear" w:color="auto" w:fill="FFFFFF"/>
        </w:rPr>
        <w:t>Trackie</w:t>
      </w:r>
      <w:proofErr w:type="spellEnd"/>
      <w:r w:rsidRPr="0037444E">
        <w:rPr>
          <w:color w:val="000000"/>
          <w:sz w:val="24"/>
          <w:szCs w:val="24"/>
          <w:bdr w:val="none" w:sz="0" w:space="0" w:color="auto" w:frame="1"/>
          <w:shd w:val="clear" w:color="auto" w:fill="FFFFFF"/>
        </w:rPr>
        <w:t xml:space="preserve"> is </w:t>
      </w:r>
      <w:r>
        <w:rPr>
          <w:b/>
          <w:color w:val="000000"/>
          <w:sz w:val="24"/>
          <w:szCs w:val="24"/>
          <w:u w:val="single"/>
          <w:bdr w:val="none" w:sz="0" w:space="0" w:color="auto" w:frame="1"/>
          <w:shd w:val="clear" w:color="auto" w:fill="FFFFFF"/>
        </w:rPr>
        <w:t>Tuesday</w:t>
      </w:r>
      <w:r w:rsidRPr="0037444E">
        <w:rPr>
          <w:b/>
          <w:color w:val="000000"/>
          <w:sz w:val="24"/>
          <w:szCs w:val="24"/>
          <w:u w:val="single"/>
          <w:bdr w:val="none" w:sz="0" w:space="0" w:color="auto" w:frame="1"/>
          <w:shd w:val="clear" w:color="auto" w:fill="FFFFFF"/>
        </w:rPr>
        <w:t xml:space="preserve">, </w:t>
      </w:r>
      <w:r>
        <w:rPr>
          <w:b/>
          <w:color w:val="000000"/>
          <w:sz w:val="24"/>
          <w:szCs w:val="24"/>
          <w:u w:val="single"/>
          <w:bdr w:val="none" w:sz="0" w:space="0" w:color="auto" w:frame="1"/>
          <w:shd w:val="clear" w:color="auto" w:fill="FFFFFF"/>
        </w:rPr>
        <w:t xml:space="preserve">April </w:t>
      </w:r>
      <w:r w:rsidR="00661561">
        <w:rPr>
          <w:b/>
          <w:color w:val="000000"/>
          <w:sz w:val="24"/>
          <w:szCs w:val="24"/>
          <w:u w:val="single"/>
          <w:bdr w:val="none" w:sz="0" w:space="0" w:color="auto" w:frame="1"/>
          <w:shd w:val="clear" w:color="auto" w:fill="FFFFFF"/>
        </w:rPr>
        <w:t>29</w:t>
      </w:r>
      <w:r w:rsidRPr="0037444E">
        <w:rPr>
          <w:b/>
          <w:color w:val="000000"/>
          <w:sz w:val="24"/>
          <w:szCs w:val="24"/>
          <w:u w:val="single"/>
          <w:bdr w:val="none" w:sz="0" w:space="0" w:color="auto" w:frame="1"/>
          <w:shd w:val="clear" w:color="auto" w:fill="FFFFFF"/>
        </w:rPr>
        <w:t xml:space="preserve">, </w:t>
      </w:r>
      <w:proofErr w:type="gramStart"/>
      <w:r w:rsidRPr="0037444E">
        <w:rPr>
          <w:b/>
          <w:color w:val="000000"/>
          <w:sz w:val="24"/>
          <w:szCs w:val="24"/>
          <w:u w:val="single"/>
          <w:bdr w:val="none" w:sz="0" w:space="0" w:color="auto" w:frame="1"/>
          <w:shd w:val="clear" w:color="auto" w:fill="FFFFFF"/>
        </w:rPr>
        <w:t>202</w:t>
      </w:r>
      <w:r w:rsidR="00661561">
        <w:rPr>
          <w:b/>
          <w:color w:val="000000"/>
          <w:sz w:val="24"/>
          <w:szCs w:val="24"/>
          <w:u w:val="single"/>
          <w:bdr w:val="none" w:sz="0" w:space="0" w:color="auto" w:frame="1"/>
          <w:shd w:val="clear" w:color="auto" w:fill="FFFFFF"/>
        </w:rPr>
        <w:t>5</w:t>
      </w:r>
      <w:proofErr w:type="gramEnd"/>
      <w:r w:rsidR="000821BF">
        <w:rPr>
          <w:b/>
          <w:color w:val="000000"/>
          <w:sz w:val="24"/>
          <w:szCs w:val="24"/>
          <w:u w:val="single"/>
          <w:bdr w:val="none" w:sz="0" w:space="0" w:color="auto" w:frame="1"/>
          <w:shd w:val="clear" w:color="auto" w:fill="FFFFFF"/>
        </w:rPr>
        <w:t xml:space="preserve"> at 11:59pm</w:t>
      </w:r>
      <w:r w:rsidRPr="0037444E">
        <w:rPr>
          <w:color w:val="000000"/>
          <w:sz w:val="24"/>
          <w:szCs w:val="24"/>
          <w:bdr w:val="none" w:sz="0" w:space="0" w:color="auto" w:frame="1"/>
          <w:shd w:val="clear" w:color="auto" w:fill="FFFFFF"/>
        </w:rPr>
        <w:t xml:space="preserve">. </w:t>
      </w:r>
    </w:p>
    <w:p w14:paraId="0D0A0C95" w14:textId="1E965D22" w:rsidR="009C51DE" w:rsidRPr="0037444E" w:rsidRDefault="009C51DE" w:rsidP="009C51DE">
      <w:pPr>
        <w:widowControl w:val="0"/>
        <w:numPr>
          <w:ilvl w:val="0"/>
          <w:numId w:val="3"/>
        </w:numPr>
        <w:rPr>
          <w:sz w:val="24"/>
          <w:szCs w:val="24"/>
        </w:rPr>
      </w:pPr>
      <w:r w:rsidRPr="0037444E">
        <w:rPr>
          <w:color w:val="000000"/>
          <w:sz w:val="24"/>
          <w:szCs w:val="24"/>
          <w:bdr w:val="none" w:sz="0" w:space="0" w:color="auto" w:frame="1"/>
          <w:shd w:val="clear" w:color="auto" w:fill="FFFFFF"/>
        </w:rPr>
        <w:t xml:space="preserve">Changes/additions/deletions can be made up until 9:00 a.m. Thursday, May </w:t>
      </w:r>
      <w:r w:rsidR="00661561">
        <w:rPr>
          <w:color w:val="000000"/>
          <w:sz w:val="24"/>
          <w:szCs w:val="24"/>
          <w:bdr w:val="none" w:sz="0" w:space="0" w:color="auto" w:frame="1"/>
          <w:shd w:val="clear" w:color="auto" w:fill="FFFFFF"/>
        </w:rPr>
        <w:t>1</w:t>
      </w:r>
      <w:r w:rsidRPr="0037444E">
        <w:rPr>
          <w:color w:val="000000"/>
          <w:sz w:val="24"/>
          <w:szCs w:val="24"/>
          <w:bdr w:val="none" w:sz="0" w:space="0" w:color="auto" w:frame="1"/>
          <w:shd w:val="clear" w:color="auto" w:fill="FFFFFF"/>
        </w:rPr>
        <w:t xml:space="preserve"> by emailing Tom Glasbergen (TGlasbergen@hcsjordan.ca).</w:t>
      </w:r>
    </w:p>
    <w:p w14:paraId="55915DE9" w14:textId="77777777" w:rsidR="009C51DE" w:rsidRPr="0037444E" w:rsidRDefault="009C51DE" w:rsidP="009C51DE">
      <w:pPr>
        <w:widowControl w:val="0"/>
        <w:jc w:val="center"/>
        <w:rPr>
          <w:b/>
          <w:sz w:val="24"/>
          <w:szCs w:val="24"/>
        </w:rPr>
      </w:pPr>
    </w:p>
    <w:p w14:paraId="44CC8CCF" w14:textId="77777777" w:rsidR="009C51DE" w:rsidRPr="00D9419D" w:rsidRDefault="009C51DE" w:rsidP="009C51DE">
      <w:pPr>
        <w:widowControl w:val="0"/>
        <w:rPr>
          <w:sz w:val="24"/>
          <w:szCs w:val="24"/>
          <w:u w:val="single"/>
        </w:rPr>
      </w:pPr>
      <w:r w:rsidRPr="00D9419D">
        <w:rPr>
          <w:sz w:val="24"/>
          <w:szCs w:val="24"/>
          <w:u w:val="single"/>
        </w:rPr>
        <w:t xml:space="preserve">Fees: </w:t>
      </w:r>
    </w:p>
    <w:p w14:paraId="7642C0E1" w14:textId="77777777" w:rsidR="009C51DE" w:rsidRDefault="009C51DE" w:rsidP="009C51DE">
      <w:pPr>
        <w:widowControl w:val="0"/>
        <w:numPr>
          <w:ilvl w:val="0"/>
          <w:numId w:val="2"/>
        </w:numPr>
        <w:rPr>
          <w:sz w:val="24"/>
          <w:szCs w:val="24"/>
        </w:rPr>
      </w:pPr>
      <w:r w:rsidRPr="0037444E">
        <w:rPr>
          <w:sz w:val="24"/>
          <w:szCs w:val="24"/>
        </w:rPr>
        <w:t>Each school is asked to send or take along a fee of $</w:t>
      </w:r>
      <w:r>
        <w:rPr>
          <w:sz w:val="24"/>
          <w:szCs w:val="24"/>
        </w:rPr>
        <w:t>10</w:t>
      </w:r>
      <w:r w:rsidRPr="0037444E">
        <w:rPr>
          <w:sz w:val="24"/>
          <w:szCs w:val="24"/>
        </w:rPr>
        <w:t xml:space="preserve">.00 per athlete up to a maximum of  </w:t>
      </w:r>
      <w:r w:rsidRPr="0037444E">
        <w:rPr>
          <w:sz w:val="24"/>
          <w:szCs w:val="24"/>
          <w:u w:val="single"/>
        </w:rPr>
        <w:t xml:space="preserve">$ </w:t>
      </w:r>
      <w:r>
        <w:rPr>
          <w:sz w:val="24"/>
          <w:szCs w:val="24"/>
          <w:u w:val="single"/>
        </w:rPr>
        <w:t xml:space="preserve">300 </w:t>
      </w:r>
      <w:r w:rsidRPr="0037444E">
        <w:rPr>
          <w:sz w:val="24"/>
          <w:szCs w:val="24"/>
          <w:u w:val="single"/>
        </w:rPr>
        <w:t>entry fee.</w:t>
      </w:r>
      <w:r w:rsidRPr="0037444E">
        <w:rPr>
          <w:sz w:val="24"/>
          <w:szCs w:val="24"/>
        </w:rPr>
        <w:t xml:space="preserve">  </w:t>
      </w:r>
    </w:p>
    <w:p w14:paraId="79EE7637" w14:textId="77777777" w:rsidR="009C51DE" w:rsidRPr="0037444E" w:rsidRDefault="009C51DE" w:rsidP="009C51DE">
      <w:pPr>
        <w:widowControl w:val="0"/>
        <w:numPr>
          <w:ilvl w:val="0"/>
          <w:numId w:val="2"/>
        </w:numPr>
        <w:rPr>
          <w:sz w:val="24"/>
          <w:szCs w:val="24"/>
        </w:rPr>
      </w:pPr>
      <w:r w:rsidRPr="0037444E">
        <w:rPr>
          <w:sz w:val="24"/>
          <w:szCs w:val="24"/>
        </w:rPr>
        <w:t>Make cheques payable to Heritage Christian School.</w:t>
      </w:r>
    </w:p>
    <w:p w14:paraId="4C3A0D32" w14:textId="77777777" w:rsidR="009C51DE" w:rsidRDefault="009C51DE" w:rsidP="009C51DE">
      <w:pPr>
        <w:widowControl w:val="0"/>
        <w:rPr>
          <w:sz w:val="24"/>
          <w:szCs w:val="24"/>
        </w:rPr>
      </w:pPr>
    </w:p>
    <w:p w14:paraId="6A1922AF" w14:textId="77777777" w:rsidR="009C51DE" w:rsidRPr="00D9419D" w:rsidRDefault="009C51DE" w:rsidP="009C51DE">
      <w:pPr>
        <w:widowControl w:val="0"/>
        <w:rPr>
          <w:sz w:val="24"/>
          <w:szCs w:val="24"/>
          <w:u w:val="single"/>
        </w:rPr>
      </w:pPr>
      <w:r w:rsidRPr="00D9419D">
        <w:rPr>
          <w:sz w:val="24"/>
          <w:szCs w:val="24"/>
          <w:u w:val="single"/>
        </w:rPr>
        <w:t xml:space="preserve">Misc: </w:t>
      </w:r>
    </w:p>
    <w:p w14:paraId="61548683" w14:textId="77777777" w:rsidR="009C51DE" w:rsidRDefault="009C51DE" w:rsidP="009C51DE">
      <w:pPr>
        <w:widowControl w:val="0"/>
        <w:numPr>
          <w:ilvl w:val="0"/>
          <w:numId w:val="7"/>
        </w:numPr>
        <w:rPr>
          <w:sz w:val="24"/>
          <w:szCs w:val="24"/>
        </w:rPr>
      </w:pPr>
      <w:r>
        <w:rPr>
          <w:sz w:val="24"/>
          <w:szCs w:val="24"/>
        </w:rPr>
        <w:t>Schools may enter a maximum of 3 athletes in any given individual event, and only 1 relay team in any relay event</w:t>
      </w:r>
    </w:p>
    <w:p w14:paraId="02B941DC" w14:textId="77777777" w:rsidR="009C51DE" w:rsidRPr="0037444E" w:rsidRDefault="009C51DE" w:rsidP="009C51DE">
      <w:pPr>
        <w:widowControl w:val="0"/>
        <w:numPr>
          <w:ilvl w:val="0"/>
          <w:numId w:val="7"/>
        </w:numPr>
        <w:rPr>
          <w:sz w:val="24"/>
          <w:szCs w:val="24"/>
        </w:rPr>
      </w:pPr>
      <w:r w:rsidRPr="0037444E">
        <w:rPr>
          <w:sz w:val="24"/>
          <w:szCs w:val="24"/>
        </w:rPr>
        <w:t xml:space="preserve">Please bring along throwing implements </w:t>
      </w:r>
      <w:r>
        <w:rPr>
          <w:sz w:val="24"/>
          <w:szCs w:val="24"/>
        </w:rPr>
        <w:t>(</w:t>
      </w:r>
      <w:r w:rsidRPr="0037444E">
        <w:rPr>
          <w:sz w:val="24"/>
          <w:szCs w:val="24"/>
        </w:rPr>
        <w:t>labelled</w:t>
      </w:r>
      <w:r>
        <w:rPr>
          <w:sz w:val="24"/>
          <w:szCs w:val="24"/>
        </w:rPr>
        <w:t>) and</w:t>
      </w:r>
      <w:r w:rsidRPr="0037444E">
        <w:rPr>
          <w:sz w:val="24"/>
          <w:szCs w:val="24"/>
        </w:rPr>
        <w:t xml:space="preserve"> measuring tapes</w:t>
      </w:r>
      <w:r>
        <w:rPr>
          <w:sz w:val="24"/>
          <w:szCs w:val="24"/>
        </w:rPr>
        <w:t xml:space="preserve"> (</w:t>
      </w:r>
      <w:r w:rsidRPr="0037444E">
        <w:rPr>
          <w:sz w:val="24"/>
          <w:szCs w:val="24"/>
        </w:rPr>
        <w:t>labelled</w:t>
      </w:r>
      <w:r>
        <w:rPr>
          <w:sz w:val="24"/>
          <w:szCs w:val="24"/>
        </w:rPr>
        <w:t>)</w:t>
      </w:r>
      <w:r w:rsidRPr="0037444E">
        <w:rPr>
          <w:sz w:val="24"/>
          <w:szCs w:val="24"/>
        </w:rPr>
        <w:t>.</w:t>
      </w:r>
    </w:p>
    <w:p w14:paraId="1820487A" w14:textId="77777777" w:rsidR="009C51DE" w:rsidRDefault="009C51DE" w:rsidP="009C51DE">
      <w:pPr>
        <w:widowControl w:val="0"/>
        <w:rPr>
          <w:sz w:val="24"/>
          <w:szCs w:val="24"/>
        </w:rPr>
      </w:pPr>
    </w:p>
    <w:p w14:paraId="2989229A" w14:textId="77777777" w:rsidR="009C51DE" w:rsidRPr="0037444E" w:rsidRDefault="009C51DE" w:rsidP="009C51DE">
      <w:pPr>
        <w:widowControl w:val="0"/>
        <w:rPr>
          <w:sz w:val="24"/>
          <w:szCs w:val="24"/>
        </w:rPr>
      </w:pPr>
      <w:r w:rsidRPr="0037444E">
        <w:rPr>
          <w:sz w:val="24"/>
          <w:szCs w:val="24"/>
        </w:rPr>
        <w:t>Please contact me at Heritage Christian School if you have any questions about the following information.</w:t>
      </w:r>
    </w:p>
    <w:p w14:paraId="0D0133DB" w14:textId="77777777" w:rsidR="009C51DE" w:rsidRPr="0037444E" w:rsidRDefault="009C51DE" w:rsidP="009C51DE">
      <w:pPr>
        <w:widowControl w:val="0"/>
        <w:rPr>
          <w:sz w:val="24"/>
          <w:szCs w:val="24"/>
        </w:rPr>
      </w:pPr>
    </w:p>
    <w:p w14:paraId="022F1E19" w14:textId="77777777" w:rsidR="009C51DE" w:rsidRPr="0037444E" w:rsidRDefault="009C51DE" w:rsidP="009C51DE">
      <w:pPr>
        <w:widowControl w:val="0"/>
        <w:rPr>
          <w:sz w:val="24"/>
          <w:szCs w:val="24"/>
        </w:rPr>
      </w:pPr>
      <w:r w:rsidRPr="0037444E">
        <w:rPr>
          <w:sz w:val="24"/>
          <w:szCs w:val="24"/>
        </w:rPr>
        <w:t xml:space="preserve">Tom Glasbergen   </w:t>
      </w:r>
    </w:p>
    <w:p w14:paraId="64A247C6" w14:textId="77777777" w:rsidR="009C51DE" w:rsidRPr="0037444E" w:rsidRDefault="009C51DE" w:rsidP="009C51DE">
      <w:pPr>
        <w:widowControl w:val="0"/>
        <w:rPr>
          <w:sz w:val="24"/>
          <w:szCs w:val="24"/>
        </w:rPr>
      </w:pPr>
      <w:r w:rsidRPr="0037444E">
        <w:rPr>
          <w:sz w:val="24"/>
          <w:szCs w:val="24"/>
        </w:rPr>
        <w:t>(514) 996-8406</w:t>
      </w:r>
    </w:p>
    <w:p w14:paraId="7511F944" w14:textId="7DF72F19" w:rsidR="009C51DE" w:rsidRPr="00181C6C" w:rsidRDefault="009C51DE" w:rsidP="009C51DE">
      <w:pPr>
        <w:widowControl w:val="0"/>
      </w:pPr>
      <w:hyperlink r:id="rId8" w:history="1">
        <w:r w:rsidRPr="0037444E">
          <w:rPr>
            <w:rStyle w:val="Hyperlink"/>
            <w:sz w:val="24"/>
            <w:szCs w:val="24"/>
          </w:rPr>
          <w:t>tglasbergen@hcsjordan.ca</w:t>
        </w:r>
      </w:hyperlink>
      <w:r w:rsidRPr="0037444E">
        <w:rPr>
          <w:sz w:val="24"/>
          <w:szCs w:val="24"/>
        </w:rPr>
        <w:t xml:space="preserve">   </w:t>
      </w:r>
    </w:p>
    <w:p w14:paraId="4D94AE39" w14:textId="77777777" w:rsidR="009C51DE" w:rsidRPr="00181C6C" w:rsidRDefault="009C51DE" w:rsidP="009C51DE">
      <w:pPr>
        <w:widowControl w:val="0"/>
        <w:rPr>
          <w:b/>
          <w:bCs/>
          <w:sz w:val="32"/>
        </w:rPr>
      </w:pPr>
      <w:r w:rsidRPr="00181C6C">
        <w:rPr>
          <w:b/>
          <w:bCs/>
          <w:sz w:val="32"/>
        </w:rPr>
        <w:lastRenderedPageBreak/>
        <w:t xml:space="preserve">                                    Track Events</w:t>
      </w:r>
    </w:p>
    <w:p w14:paraId="5BEC98BF" w14:textId="77777777" w:rsidR="009C51DE" w:rsidRDefault="009C51DE" w:rsidP="009C51DE">
      <w:pPr>
        <w:widowControl w:val="0"/>
        <w:pBdr>
          <w:bottom w:val="single" w:sz="8" w:space="0" w:color="000000"/>
        </w:pBdr>
        <w:rPr>
          <w:sz w:val="32"/>
        </w:rPr>
      </w:pPr>
    </w:p>
    <w:p w14:paraId="1EACC1A3" w14:textId="77777777" w:rsidR="009C51DE" w:rsidRDefault="009C51DE" w:rsidP="009C51DE">
      <w:pPr>
        <w:widowControl w:val="0"/>
        <w:rPr>
          <w:sz w:val="32"/>
        </w:rPr>
      </w:pPr>
    </w:p>
    <w:p w14:paraId="648D536B" w14:textId="77777777" w:rsidR="009C51DE" w:rsidRDefault="009C51DE" w:rsidP="009C51DE">
      <w:pPr>
        <w:widowControl w:val="0"/>
        <w:rPr>
          <w:sz w:val="24"/>
        </w:rPr>
      </w:pPr>
      <w:r>
        <w:rPr>
          <w:b/>
          <w:sz w:val="32"/>
        </w:rPr>
        <w:t>Time</w:t>
      </w:r>
      <w:r>
        <w:rPr>
          <w:sz w:val="32"/>
        </w:rPr>
        <w:tab/>
      </w:r>
      <w:r>
        <w:rPr>
          <w:sz w:val="32"/>
        </w:rPr>
        <w:tab/>
      </w:r>
      <w:r>
        <w:rPr>
          <w:sz w:val="32"/>
        </w:rPr>
        <w:tab/>
      </w:r>
      <w:r>
        <w:rPr>
          <w:sz w:val="32"/>
        </w:rPr>
        <w:tab/>
      </w:r>
      <w:r>
        <w:rPr>
          <w:b/>
          <w:sz w:val="32"/>
        </w:rPr>
        <w:t>Event</w:t>
      </w:r>
    </w:p>
    <w:p w14:paraId="1CC61B78" w14:textId="77777777" w:rsidR="009C51DE" w:rsidRDefault="009C51DE" w:rsidP="009C51DE">
      <w:pPr>
        <w:keepNext/>
        <w:widowControl w:val="0"/>
        <w:rPr>
          <w:sz w:val="24"/>
        </w:rPr>
      </w:pPr>
      <w:r>
        <w:rPr>
          <w:sz w:val="24"/>
        </w:rPr>
        <w:t>9:00</w:t>
      </w:r>
      <w:r>
        <w:rPr>
          <w:sz w:val="24"/>
        </w:rPr>
        <w:tab/>
      </w:r>
      <w:r>
        <w:rPr>
          <w:sz w:val="24"/>
        </w:rPr>
        <w:tab/>
        <w:t>Novice/Junior/Senior/Ambulatory Girls 100m</w:t>
      </w:r>
      <w:r>
        <w:rPr>
          <w:sz w:val="24"/>
        </w:rPr>
        <w:tab/>
        <w:t>Heats</w:t>
      </w:r>
    </w:p>
    <w:p w14:paraId="77189E23" w14:textId="77777777" w:rsidR="009C51DE" w:rsidRDefault="009C51DE" w:rsidP="009C51DE">
      <w:pPr>
        <w:widowControl w:val="0"/>
        <w:rPr>
          <w:sz w:val="24"/>
        </w:rPr>
      </w:pPr>
      <w:r>
        <w:rPr>
          <w:sz w:val="24"/>
        </w:rPr>
        <w:t>9:25</w:t>
      </w:r>
      <w:r>
        <w:rPr>
          <w:sz w:val="24"/>
        </w:rPr>
        <w:tab/>
      </w:r>
      <w:r>
        <w:rPr>
          <w:sz w:val="24"/>
        </w:rPr>
        <w:tab/>
        <w:t>Novice/Junior/Senior/Ambulatory Boys 100m</w:t>
      </w:r>
      <w:r>
        <w:rPr>
          <w:sz w:val="24"/>
        </w:rPr>
        <w:tab/>
        <w:t>Heats</w:t>
      </w:r>
    </w:p>
    <w:p w14:paraId="067792DD" w14:textId="77777777" w:rsidR="009C51DE" w:rsidRDefault="009C51DE" w:rsidP="009C51DE">
      <w:pPr>
        <w:widowControl w:val="0"/>
        <w:rPr>
          <w:sz w:val="24"/>
        </w:rPr>
      </w:pPr>
    </w:p>
    <w:p w14:paraId="3449DC5D" w14:textId="77777777" w:rsidR="009C51DE" w:rsidRDefault="009C51DE" w:rsidP="009C51DE">
      <w:pPr>
        <w:widowControl w:val="0"/>
        <w:rPr>
          <w:sz w:val="24"/>
        </w:rPr>
      </w:pPr>
      <w:r>
        <w:rPr>
          <w:sz w:val="24"/>
        </w:rPr>
        <w:t>9:50</w:t>
      </w:r>
      <w:r>
        <w:rPr>
          <w:sz w:val="24"/>
        </w:rPr>
        <w:tab/>
      </w:r>
      <w:r>
        <w:rPr>
          <w:sz w:val="24"/>
        </w:rPr>
        <w:tab/>
        <w:t xml:space="preserve">Novice/Junior/Senior Girls 1500m       </w:t>
      </w:r>
      <w:r>
        <w:rPr>
          <w:sz w:val="24"/>
        </w:rPr>
        <w:tab/>
      </w:r>
      <w:r>
        <w:rPr>
          <w:sz w:val="24"/>
        </w:rPr>
        <w:tab/>
        <w:t>Final</w:t>
      </w:r>
    </w:p>
    <w:p w14:paraId="1097987B" w14:textId="77777777" w:rsidR="009C51DE" w:rsidRDefault="009C51DE" w:rsidP="009C51DE">
      <w:pPr>
        <w:widowControl w:val="0"/>
        <w:rPr>
          <w:sz w:val="24"/>
        </w:rPr>
      </w:pPr>
      <w:r>
        <w:rPr>
          <w:sz w:val="24"/>
        </w:rPr>
        <w:t>10:10</w:t>
      </w:r>
      <w:r>
        <w:rPr>
          <w:sz w:val="24"/>
        </w:rPr>
        <w:tab/>
      </w:r>
      <w:r>
        <w:rPr>
          <w:sz w:val="24"/>
        </w:rPr>
        <w:tab/>
        <w:t xml:space="preserve">Novice/Junior/Senior Boys 1500m       </w:t>
      </w:r>
      <w:r>
        <w:rPr>
          <w:sz w:val="24"/>
        </w:rPr>
        <w:tab/>
      </w:r>
      <w:r>
        <w:rPr>
          <w:sz w:val="24"/>
        </w:rPr>
        <w:tab/>
        <w:t>Final</w:t>
      </w:r>
    </w:p>
    <w:p w14:paraId="22C15F1B" w14:textId="77777777" w:rsidR="009C51DE" w:rsidRDefault="009C51DE" w:rsidP="009C51DE">
      <w:pPr>
        <w:widowControl w:val="0"/>
        <w:rPr>
          <w:sz w:val="24"/>
        </w:rPr>
      </w:pPr>
    </w:p>
    <w:p w14:paraId="6F6A6007" w14:textId="77777777" w:rsidR="009C51DE" w:rsidRDefault="009C51DE" w:rsidP="009C51DE">
      <w:pPr>
        <w:widowControl w:val="0"/>
        <w:rPr>
          <w:sz w:val="24"/>
        </w:rPr>
      </w:pPr>
      <w:r>
        <w:rPr>
          <w:sz w:val="24"/>
        </w:rPr>
        <w:t>10:35</w:t>
      </w:r>
      <w:r>
        <w:rPr>
          <w:sz w:val="24"/>
        </w:rPr>
        <w:tab/>
      </w:r>
      <w:r>
        <w:rPr>
          <w:sz w:val="24"/>
        </w:rPr>
        <w:tab/>
        <w:t xml:space="preserve">Novice/Junior/Senior Girls 200m         </w:t>
      </w:r>
      <w:r>
        <w:rPr>
          <w:sz w:val="24"/>
        </w:rPr>
        <w:tab/>
      </w:r>
      <w:r>
        <w:rPr>
          <w:sz w:val="24"/>
        </w:rPr>
        <w:tab/>
        <w:t>Final</w:t>
      </w:r>
    </w:p>
    <w:p w14:paraId="5EF2E8D9" w14:textId="77777777" w:rsidR="009C51DE" w:rsidRDefault="009C51DE" w:rsidP="009C51DE">
      <w:pPr>
        <w:widowControl w:val="0"/>
        <w:rPr>
          <w:sz w:val="24"/>
        </w:rPr>
      </w:pPr>
      <w:r>
        <w:rPr>
          <w:sz w:val="24"/>
        </w:rPr>
        <w:t>11:00</w:t>
      </w:r>
      <w:r>
        <w:rPr>
          <w:sz w:val="24"/>
        </w:rPr>
        <w:tab/>
      </w:r>
      <w:r>
        <w:rPr>
          <w:sz w:val="24"/>
        </w:rPr>
        <w:tab/>
        <w:t xml:space="preserve">Novice/Junior/Senior Boys 200m         </w:t>
      </w:r>
      <w:r>
        <w:rPr>
          <w:sz w:val="24"/>
        </w:rPr>
        <w:tab/>
      </w:r>
      <w:r>
        <w:rPr>
          <w:sz w:val="24"/>
        </w:rPr>
        <w:tab/>
        <w:t>Final</w:t>
      </w:r>
    </w:p>
    <w:p w14:paraId="27DBB3DC" w14:textId="77777777" w:rsidR="009C51DE" w:rsidRDefault="009C51DE" w:rsidP="009C51DE">
      <w:pPr>
        <w:widowControl w:val="0"/>
        <w:rPr>
          <w:sz w:val="24"/>
        </w:rPr>
      </w:pPr>
    </w:p>
    <w:p w14:paraId="328FCF65" w14:textId="77777777" w:rsidR="009C51DE" w:rsidRDefault="009C51DE" w:rsidP="009C51DE">
      <w:pPr>
        <w:widowControl w:val="0"/>
        <w:rPr>
          <w:sz w:val="24"/>
        </w:rPr>
      </w:pPr>
      <w:r>
        <w:rPr>
          <w:sz w:val="24"/>
        </w:rPr>
        <w:t xml:space="preserve">11:20 </w:t>
      </w:r>
      <w:r>
        <w:rPr>
          <w:sz w:val="24"/>
        </w:rPr>
        <w:tab/>
      </w:r>
      <w:r>
        <w:rPr>
          <w:sz w:val="24"/>
        </w:rPr>
        <w:tab/>
        <w:t xml:space="preserve">Novice/Junior/Senior Girls 800m         </w:t>
      </w:r>
      <w:r>
        <w:rPr>
          <w:sz w:val="24"/>
        </w:rPr>
        <w:tab/>
      </w:r>
      <w:r>
        <w:rPr>
          <w:sz w:val="24"/>
        </w:rPr>
        <w:tab/>
        <w:t>Final</w:t>
      </w:r>
    </w:p>
    <w:p w14:paraId="521432AD" w14:textId="77777777" w:rsidR="009C51DE" w:rsidRDefault="009C51DE" w:rsidP="009C51DE">
      <w:pPr>
        <w:widowControl w:val="0"/>
        <w:rPr>
          <w:sz w:val="24"/>
        </w:rPr>
      </w:pPr>
      <w:r>
        <w:rPr>
          <w:sz w:val="24"/>
        </w:rPr>
        <w:t>11:45</w:t>
      </w:r>
      <w:r>
        <w:rPr>
          <w:sz w:val="24"/>
        </w:rPr>
        <w:tab/>
      </w:r>
      <w:r>
        <w:rPr>
          <w:sz w:val="24"/>
        </w:rPr>
        <w:tab/>
        <w:t xml:space="preserve">Novice/Junior/Senior Boys 800m         </w:t>
      </w:r>
      <w:r>
        <w:rPr>
          <w:sz w:val="24"/>
        </w:rPr>
        <w:tab/>
      </w:r>
      <w:r>
        <w:rPr>
          <w:sz w:val="24"/>
        </w:rPr>
        <w:tab/>
        <w:t>Final</w:t>
      </w:r>
    </w:p>
    <w:p w14:paraId="6BE900A5" w14:textId="77777777" w:rsidR="009C51DE" w:rsidRDefault="009C51DE" w:rsidP="009C51DE">
      <w:pPr>
        <w:widowControl w:val="0"/>
        <w:rPr>
          <w:sz w:val="24"/>
        </w:rPr>
      </w:pPr>
    </w:p>
    <w:p w14:paraId="64CAA610" w14:textId="29397C61" w:rsidR="009C51DE" w:rsidRDefault="009C51DE" w:rsidP="009C51DE">
      <w:pPr>
        <w:widowControl w:val="0"/>
        <w:rPr>
          <w:sz w:val="24"/>
        </w:rPr>
      </w:pPr>
      <w:r>
        <w:rPr>
          <w:sz w:val="24"/>
        </w:rPr>
        <w:t>12:10</w:t>
      </w:r>
      <w:r>
        <w:rPr>
          <w:sz w:val="24"/>
        </w:rPr>
        <w:tab/>
      </w:r>
      <w:r>
        <w:rPr>
          <w:sz w:val="24"/>
        </w:rPr>
        <w:tab/>
        <w:t>***COACHES’ 4x100 m RELAY***</w:t>
      </w:r>
      <w:r>
        <w:rPr>
          <w:sz w:val="24"/>
        </w:rPr>
        <w:tab/>
      </w:r>
      <w:r>
        <w:rPr>
          <w:sz w:val="24"/>
        </w:rPr>
        <w:tab/>
        <w:t>Final</w:t>
      </w:r>
    </w:p>
    <w:p w14:paraId="4D5191D9" w14:textId="77777777" w:rsidR="009C51DE" w:rsidRDefault="009C51DE" w:rsidP="009C51DE">
      <w:pPr>
        <w:widowControl w:val="0"/>
        <w:rPr>
          <w:sz w:val="24"/>
        </w:rPr>
      </w:pPr>
    </w:p>
    <w:p w14:paraId="4D550A19" w14:textId="77777777" w:rsidR="009C51DE" w:rsidRDefault="009C51DE" w:rsidP="009C51DE">
      <w:pPr>
        <w:widowControl w:val="0"/>
        <w:rPr>
          <w:sz w:val="24"/>
        </w:rPr>
      </w:pPr>
      <w:r>
        <w:rPr>
          <w:sz w:val="24"/>
        </w:rPr>
        <w:t>12:25</w:t>
      </w:r>
      <w:r>
        <w:rPr>
          <w:sz w:val="24"/>
        </w:rPr>
        <w:tab/>
      </w:r>
      <w:r>
        <w:rPr>
          <w:sz w:val="24"/>
        </w:rPr>
        <w:tab/>
        <w:t>Novice/Junior/Senior/Ambulatory Girls 100m</w:t>
      </w:r>
      <w:r>
        <w:rPr>
          <w:sz w:val="24"/>
        </w:rPr>
        <w:tab/>
        <w:t>Final</w:t>
      </w:r>
    </w:p>
    <w:p w14:paraId="527139DF" w14:textId="77777777" w:rsidR="009C51DE" w:rsidRDefault="009C51DE" w:rsidP="009C51DE">
      <w:pPr>
        <w:widowControl w:val="0"/>
        <w:rPr>
          <w:sz w:val="24"/>
        </w:rPr>
      </w:pPr>
      <w:r>
        <w:rPr>
          <w:sz w:val="24"/>
        </w:rPr>
        <w:t>12:40</w:t>
      </w:r>
      <w:r>
        <w:rPr>
          <w:sz w:val="24"/>
        </w:rPr>
        <w:tab/>
      </w:r>
      <w:r>
        <w:rPr>
          <w:sz w:val="24"/>
        </w:rPr>
        <w:tab/>
        <w:t xml:space="preserve">Novice/Junior/Senior/Ambulatory Boys 100m </w:t>
      </w:r>
      <w:r>
        <w:rPr>
          <w:sz w:val="24"/>
        </w:rPr>
        <w:tab/>
        <w:t>Final</w:t>
      </w:r>
    </w:p>
    <w:p w14:paraId="5CC60337" w14:textId="77777777" w:rsidR="009C51DE" w:rsidRDefault="009C51DE" w:rsidP="009C51DE">
      <w:pPr>
        <w:widowControl w:val="0"/>
        <w:rPr>
          <w:sz w:val="24"/>
        </w:rPr>
      </w:pPr>
    </w:p>
    <w:p w14:paraId="337641B4" w14:textId="77777777" w:rsidR="009C51DE" w:rsidRDefault="009C51DE" w:rsidP="009C51DE">
      <w:pPr>
        <w:widowControl w:val="0"/>
        <w:rPr>
          <w:sz w:val="24"/>
        </w:rPr>
      </w:pPr>
      <w:r>
        <w:rPr>
          <w:sz w:val="24"/>
        </w:rPr>
        <w:t>12:55</w:t>
      </w:r>
      <w:r>
        <w:rPr>
          <w:sz w:val="24"/>
        </w:rPr>
        <w:tab/>
      </w:r>
      <w:r>
        <w:rPr>
          <w:sz w:val="24"/>
        </w:rPr>
        <w:tab/>
        <w:t xml:space="preserve">Novice/Junior/Senior Girls 400m </w:t>
      </w:r>
      <w:r>
        <w:rPr>
          <w:sz w:val="24"/>
        </w:rPr>
        <w:tab/>
        <w:t xml:space="preserve">  </w:t>
      </w:r>
      <w:r>
        <w:rPr>
          <w:sz w:val="24"/>
        </w:rPr>
        <w:tab/>
      </w:r>
      <w:r>
        <w:rPr>
          <w:sz w:val="24"/>
        </w:rPr>
        <w:tab/>
        <w:t>Final</w:t>
      </w:r>
    </w:p>
    <w:p w14:paraId="5AC35F5F" w14:textId="77777777" w:rsidR="009C51DE" w:rsidRDefault="009C51DE" w:rsidP="009C51DE">
      <w:pPr>
        <w:widowControl w:val="0"/>
        <w:rPr>
          <w:sz w:val="24"/>
        </w:rPr>
      </w:pPr>
      <w:r>
        <w:rPr>
          <w:sz w:val="24"/>
        </w:rPr>
        <w:t>1:10</w:t>
      </w:r>
      <w:r>
        <w:rPr>
          <w:sz w:val="24"/>
        </w:rPr>
        <w:tab/>
      </w:r>
      <w:r>
        <w:rPr>
          <w:sz w:val="24"/>
        </w:rPr>
        <w:tab/>
        <w:t xml:space="preserve">Novice/Junior/Senior Boys 400m         </w:t>
      </w:r>
      <w:r>
        <w:rPr>
          <w:sz w:val="24"/>
        </w:rPr>
        <w:tab/>
      </w:r>
      <w:r>
        <w:rPr>
          <w:sz w:val="24"/>
        </w:rPr>
        <w:tab/>
        <w:t>Final</w:t>
      </w:r>
    </w:p>
    <w:p w14:paraId="142E9635" w14:textId="77777777" w:rsidR="009C51DE" w:rsidRDefault="009C51DE" w:rsidP="009C51DE">
      <w:pPr>
        <w:widowControl w:val="0"/>
        <w:rPr>
          <w:sz w:val="24"/>
        </w:rPr>
      </w:pPr>
    </w:p>
    <w:p w14:paraId="5A4528CC" w14:textId="77777777" w:rsidR="009C51DE" w:rsidRDefault="009C51DE" w:rsidP="009C51DE">
      <w:pPr>
        <w:widowControl w:val="0"/>
        <w:rPr>
          <w:sz w:val="24"/>
        </w:rPr>
      </w:pPr>
      <w:r>
        <w:rPr>
          <w:sz w:val="24"/>
        </w:rPr>
        <w:t>1:25</w:t>
      </w:r>
      <w:r>
        <w:rPr>
          <w:sz w:val="24"/>
        </w:rPr>
        <w:tab/>
      </w:r>
      <w:r>
        <w:rPr>
          <w:sz w:val="24"/>
        </w:rPr>
        <w:tab/>
        <w:t>Novice/Junior/Senior Girls 3000m</w:t>
      </w:r>
      <w:r>
        <w:rPr>
          <w:sz w:val="24"/>
        </w:rPr>
        <w:tab/>
      </w:r>
      <w:r>
        <w:rPr>
          <w:sz w:val="24"/>
        </w:rPr>
        <w:tab/>
      </w:r>
      <w:r>
        <w:rPr>
          <w:sz w:val="24"/>
        </w:rPr>
        <w:tab/>
        <w:t>Final</w:t>
      </w:r>
    </w:p>
    <w:p w14:paraId="2A3B0722" w14:textId="77777777" w:rsidR="009C51DE" w:rsidRDefault="009C51DE" w:rsidP="009C51DE">
      <w:pPr>
        <w:widowControl w:val="0"/>
        <w:rPr>
          <w:sz w:val="24"/>
        </w:rPr>
      </w:pPr>
      <w:r>
        <w:rPr>
          <w:sz w:val="24"/>
        </w:rPr>
        <w:t xml:space="preserve">1:45  </w:t>
      </w:r>
      <w:r>
        <w:rPr>
          <w:sz w:val="24"/>
        </w:rPr>
        <w:tab/>
      </w:r>
      <w:r>
        <w:rPr>
          <w:sz w:val="24"/>
        </w:rPr>
        <w:tab/>
        <w:t>Novice/Junior/Senior Boys 3000m</w:t>
      </w:r>
      <w:r>
        <w:rPr>
          <w:sz w:val="24"/>
        </w:rPr>
        <w:tab/>
      </w:r>
      <w:r>
        <w:rPr>
          <w:sz w:val="24"/>
        </w:rPr>
        <w:tab/>
      </w:r>
      <w:r>
        <w:rPr>
          <w:sz w:val="24"/>
        </w:rPr>
        <w:tab/>
        <w:t>Final</w:t>
      </w:r>
    </w:p>
    <w:p w14:paraId="358D61D8" w14:textId="77777777" w:rsidR="009C51DE" w:rsidRDefault="009C51DE" w:rsidP="009C51DE">
      <w:pPr>
        <w:widowControl w:val="0"/>
        <w:rPr>
          <w:sz w:val="24"/>
        </w:rPr>
      </w:pPr>
    </w:p>
    <w:p w14:paraId="0BEF61AE" w14:textId="77777777" w:rsidR="009C51DE" w:rsidRDefault="009C51DE" w:rsidP="009C51DE">
      <w:pPr>
        <w:widowControl w:val="0"/>
        <w:rPr>
          <w:sz w:val="24"/>
        </w:rPr>
      </w:pPr>
      <w:r>
        <w:rPr>
          <w:sz w:val="24"/>
        </w:rPr>
        <w:t>2:05</w:t>
      </w:r>
      <w:r>
        <w:rPr>
          <w:sz w:val="24"/>
        </w:rPr>
        <w:tab/>
      </w:r>
      <w:r>
        <w:rPr>
          <w:sz w:val="24"/>
        </w:rPr>
        <w:tab/>
        <w:t>Novice/Junior/Senior Girls 4 x 100m relay</w:t>
      </w:r>
      <w:r>
        <w:rPr>
          <w:sz w:val="24"/>
        </w:rPr>
        <w:tab/>
      </w:r>
      <w:r>
        <w:rPr>
          <w:sz w:val="24"/>
        </w:rPr>
        <w:tab/>
        <w:t>Finals</w:t>
      </w:r>
    </w:p>
    <w:p w14:paraId="79830B40" w14:textId="77777777" w:rsidR="009C51DE" w:rsidRDefault="009C51DE" w:rsidP="009C51DE">
      <w:pPr>
        <w:widowControl w:val="0"/>
        <w:rPr>
          <w:sz w:val="24"/>
        </w:rPr>
      </w:pPr>
      <w:r>
        <w:rPr>
          <w:sz w:val="24"/>
        </w:rPr>
        <w:t>2:35</w:t>
      </w:r>
      <w:r>
        <w:rPr>
          <w:sz w:val="24"/>
        </w:rPr>
        <w:tab/>
      </w:r>
      <w:r>
        <w:rPr>
          <w:sz w:val="24"/>
        </w:rPr>
        <w:tab/>
        <w:t>Novice/Junior/Senior Boys 4 x 100m relay</w:t>
      </w:r>
      <w:r>
        <w:rPr>
          <w:sz w:val="24"/>
        </w:rPr>
        <w:tab/>
      </w:r>
      <w:r>
        <w:rPr>
          <w:sz w:val="24"/>
        </w:rPr>
        <w:tab/>
        <w:t>Finals</w:t>
      </w:r>
    </w:p>
    <w:p w14:paraId="33539B8C" w14:textId="77777777" w:rsidR="009C51DE" w:rsidRDefault="009C51DE" w:rsidP="009C51DE">
      <w:pPr>
        <w:widowControl w:val="0"/>
        <w:rPr>
          <w:sz w:val="24"/>
        </w:rPr>
      </w:pPr>
    </w:p>
    <w:p w14:paraId="29832918" w14:textId="77777777" w:rsidR="009C51DE" w:rsidRDefault="009C51DE" w:rsidP="009C51DE">
      <w:pPr>
        <w:widowControl w:val="0"/>
        <w:rPr>
          <w:sz w:val="24"/>
        </w:rPr>
      </w:pPr>
      <w:r>
        <w:rPr>
          <w:sz w:val="24"/>
        </w:rPr>
        <w:t>3:05</w:t>
      </w:r>
      <w:r>
        <w:rPr>
          <w:sz w:val="24"/>
        </w:rPr>
        <w:tab/>
      </w:r>
      <w:r>
        <w:rPr>
          <w:sz w:val="24"/>
        </w:rPr>
        <w:tab/>
        <w:t>Girls Open 4 x 400 m relay</w:t>
      </w:r>
      <w:r>
        <w:rPr>
          <w:sz w:val="24"/>
        </w:rPr>
        <w:tab/>
      </w:r>
      <w:r>
        <w:rPr>
          <w:sz w:val="24"/>
        </w:rPr>
        <w:tab/>
      </w:r>
      <w:r>
        <w:rPr>
          <w:sz w:val="24"/>
        </w:rPr>
        <w:tab/>
      </w:r>
      <w:r>
        <w:rPr>
          <w:sz w:val="24"/>
        </w:rPr>
        <w:tab/>
        <w:t>Finals</w:t>
      </w:r>
    </w:p>
    <w:p w14:paraId="27CC5264" w14:textId="77777777" w:rsidR="009C51DE" w:rsidRDefault="009C51DE" w:rsidP="009C51DE">
      <w:pPr>
        <w:widowControl w:val="0"/>
        <w:rPr>
          <w:sz w:val="24"/>
        </w:rPr>
      </w:pPr>
      <w:r>
        <w:rPr>
          <w:sz w:val="24"/>
        </w:rPr>
        <w:t>3:20</w:t>
      </w:r>
      <w:r>
        <w:rPr>
          <w:sz w:val="24"/>
        </w:rPr>
        <w:tab/>
      </w:r>
      <w:r>
        <w:rPr>
          <w:sz w:val="24"/>
        </w:rPr>
        <w:tab/>
        <w:t>Boys Open 4 x 400 m relay</w:t>
      </w:r>
      <w:r>
        <w:rPr>
          <w:sz w:val="24"/>
        </w:rPr>
        <w:tab/>
      </w:r>
      <w:r>
        <w:rPr>
          <w:sz w:val="24"/>
        </w:rPr>
        <w:tab/>
      </w:r>
      <w:r>
        <w:rPr>
          <w:sz w:val="24"/>
        </w:rPr>
        <w:tab/>
      </w:r>
      <w:r>
        <w:rPr>
          <w:sz w:val="24"/>
        </w:rPr>
        <w:tab/>
        <w:t>Finals</w:t>
      </w:r>
    </w:p>
    <w:p w14:paraId="6481838B" w14:textId="77777777" w:rsidR="009C51DE" w:rsidRDefault="009C51DE" w:rsidP="009C51DE">
      <w:pPr>
        <w:widowControl w:val="0"/>
        <w:rPr>
          <w:sz w:val="24"/>
        </w:rPr>
      </w:pPr>
      <w:r>
        <w:rPr>
          <w:sz w:val="24"/>
        </w:rPr>
        <w:tab/>
      </w:r>
      <w:r>
        <w:rPr>
          <w:sz w:val="24"/>
        </w:rPr>
        <w:tab/>
      </w:r>
      <w:r>
        <w:rPr>
          <w:sz w:val="24"/>
        </w:rPr>
        <w:tab/>
      </w:r>
      <w:r>
        <w:rPr>
          <w:sz w:val="24"/>
        </w:rPr>
        <w:tab/>
      </w:r>
    </w:p>
    <w:p w14:paraId="57A054B2" w14:textId="77777777" w:rsidR="009C51DE" w:rsidRDefault="009C51DE" w:rsidP="009C51DE">
      <w:pPr>
        <w:widowControl w:val="0"/>
        <w:rPr>
          <w:sz w:val="24"/>
        </w:rPr>
      </w:pPr>
      <w:r>
        <w:rPr>
          <w:sz w:val="24"/>
        </w:rPr>
        <w:t>4:00</w:t>
      </w:r>
      <w:r>
        <w:rPr>
          <w:sz w:val="24"/>
        </w:rPr>
        <w:tab/>
      </w:r>
      <w:r>
        <w:rPr>
          <w:sz w:val="24"/>
        </w:rPr>
        <w:tab/>
        <w:t>AWARDS CEREMONY</w:t>
      </w:r>
    </w:p>
    <w:p w14:paraId="7595F887" w14:textId="77777777" w:rsidR="00181C6C" w:rsidRDefault="00181C6C" w:rsidP="009C51DE">
      <w:pPr>
        <w:widowControl w:val="0"/>
        <w:rPr>
          <w:sz w:val="24"/>
        </w:rPr>
      </w:pPr>
    </w:p>
    <w:p w14:paraId="76977715" w14:textId="77777777" w:rsidR="00181C6C" w:rsidRDefault="00181C6C" w:rsidP="009C51DE">
      <w:pPr>
        <w:widowControl w:val="0"/>
        <w:rPr>
          <w:sz w:val="24"/>
        </w:rPr>
      </w:pPr>
    </w:p>
    <w:p w14:paraId="3CDE0B67" w14:textId="156C4B75" w:rsidR="009C51DE" w:rsidRDefault="009C51DE" w:rsidP="009C51DE">
      <w:pPr>
        <w:widowControl w:val="0"/>
      </w:pPr>
      <w:r>
        <w:rPr>
          <w:sz w:val="24"/>
        </w:rPr>
        <w:t>*track events may run ahead of schedule</w:t>
      </w:r>
    </w:p>
    <w:p w14:paraId="24059B58" w14:textId="77777777" w:rsidR="00181C6C" w:rsidRDefault="00181C6C">
      <w:r>
        <w:br w:type="page"/>
      </w:r>
    </w:p>
    <w:tbl>
      <w:tblPr>
        <w:tblW w:w="0" w:type="auto"/>
        <w:tblInd w:w="88" w:type="dxa"/>
        <w:tblLayout w:type="fixed"/>
        <w:tblLook w:val="0000" w:firstRow="0" w:lastRow="0" w:firstColumn="0" w:lastColumn="0" w:noHBand="0" w:noVBand="0"/>
      </w:tblPr>
      <w:tblGrid>
        <w:gridCol w:w="960"/>
        <w:gridCol w:w="800"/>
        <w:gridCol w:w="960"/>
        <w:gridCol w:w="603"/>
        <w:gridCol w:w="777"/>
        <w:gridCol w:w="183"/>
        <w:gridCol w:w="777"/>
        <w:gridCol w:w="62"/>
        <w:gridCol w:w="960"/>
        <w:gridCol w:w="960"/>
        <w:gridCol w:w="239"/>
        <w:gridCol w:w="960"/>
      </w:tblGrid>
      <w:tr w:rsidR="00181C6C" w:rsidRPr="0037444E" w14:paraId="5162413F" w14:textId="77777777" w:rsidTr="000F6E0C">
        <w:trPr>
          <w:gridAfter w:val="1"/>
          <w:wAfter w:w="960" w:type="dxa"/>
          <w:trHeight w:val="255"/>
        </w:trPr>
        <w:tc>
          <w:tcPr>
            <w:tcW w:w="5122" w:type="dxa"/>
            <w:gridSpan w:val="8"/>
            <w:shd w:val="clear" w:color="auto" w:fill="auto"/>
            <w:vAlign w:val="bottom"/>
          </w:tcPr>
          <w:p w14:paraId="61AE38F8" w14:textId="79027290" w:rsidR="00181C6C" w:rsidRPr="00181C6C" w:rsidRDefault="00181C6C" w:rsidP="00181C6C">
            <w:pPr>
              <w:snapToGrid w:val="0"/>
              <w:jc w:val="center"/>
              <w:rPr>
                <w:b/>
                <w:bCs/>
                <w:sz w:val="24"/>
                <w:szCs w:val="24"/>
              </w:rPr>
            </w:pPr>
            <w:r w:rsidRPr="00181C6C">
              <w:rPr>
                <w:b/>
                <w:bCs/>
                <w:sz w:val="30"/>
                <w:szCs w:val="30"/>
              </w:rPr>
              <w:lastRenderedPageBreak/>
              <w:t>FIELD EVENTS</w:t>
            </w:r>
          </w:p>
        </w:tc>
        <w:tc>
          <w:tcPr>
            <w:tcW w:w="960" w:type="dxa"/>
            <w:shd w:val="clear" w:color="auto" w:fill="auto"/>
            <w:vAlign w:val="bottom"/>
          </w:tcPr>
          <w:p w14:paraId="73CC6A9E" w14:textId="77777777" w:rsidR="00181C6C" w:rsidRPr="0037444E" w:rsidRDefault="00181C6C" w:rsidP="000F6E0C">
            <w:pPr>
              <w:snapToGrid w:val="0"/>
              <w:rPr>
                <w:sz w:val="24"/>
                <w:szCs w:val="24"/>
              </w:rPr>
            </w:pPr>
          </w:p>
        </w:tc>
        <w:tc>
          <w:tcPr>
            <w:tcW w:w="1196" w:type="dxa"/>
            <w:gridSpan w:val="2"/>
            <w:shd w:val="clear" w:color="auto" w:fill="auto"/>
          </w:tcPr>
          <w:p w14:paraId="04231827" w14:textId="77777777" w:rsidR="00181C6C" w:rsidRPr="0037444E" w:rsidRDefault="00181C6C" w:rsidP="000F6E0C">
            <w:pPr>
              <w:snapToGrid w:val="0"/>
              <w:rPr>
                <w:sz w:val="24"/>
                <w:szCs w:val="24"/>
              </w:rPr>
            </w:pPr>
          </w:p>
        </w:tc>
      </w:tr>
      <w:tr w:rsidR="00181C6C" w:rsidRPr="0037444E" w14:paraId="79AACDA9" w14:textId="77777777" w:rsidTr="000F6E0C">
        <w:trPr>
          <w:gridAfter w:val="1"/>
          <w:wAfter w:w="960" w:type="dxa"/>
          <w:trHeight w:val="255"/>
        </w:trPr>
        <w:tc>
          <w:tcPr>
            <w:tcW w:w="1760" w:type="dxa"/>
            <w:gridSpan w:val="2"/>
            <w:shd w:val="clear" w:color="auto" w:fill="auto"/>
            <w:vAlign w:val="bottom"/>
          </w:tcPr>
          <w:p w14:paraId="303A3DED" w14:textId="77777777" w:rsidR="00181C6C" w:rsidRPr="0037444E" w:rsidRDefault="00181C6C" w:rsidP="000F6E0C">
            <w:pPr>
              <w:snapToGrid w:val="0"/>
              <w:rPr>
                <w:b/>
                <w:sz w:val="24"/>
                <w:szCs w:val="24"/>
              </w:rPr>
            </w:pPr>
          </w:p>
        </w:tc>
        <w:tc>
          <w:tcPr>
            <w:tcW w:w="1563" w:type="dxa"/>
            <w:gridSpan w:val="2"/>
            <w:shd w:val="clear" w:color="auto" w:fill="auto"/>
            <w:vAlign w:val="bottom"/>
          </w:tcPr>
          <w:p w14:paraId="45666F56" w14:textId="77777777" w:rsidR="00181C6C" w:rsidRPr="0037444E" w:rsidRDefault="00181C6C" w:rsidP="000F6E0C">
            <w:pPr>
              <w:snapToGrid w:val="0"/>
              <w:rPr>
                <w:b/>
                <w:sz w:val="24"/>
                <w:szCs w:val="24"/>
              </w:rPr>
            </w:pPr>
          </w:p>
        </w:tc>
        <w:tc>
          <w:tcPr>
            <w:tcW w:w="777" w:type="dxa"/>
            <w:shd w:val="clear" w:color="auto" w:fill="auto"/>
            <w:vAlign w:val="bottom"/>
          </w:tcPr>
          <w:p w14:paraId="05C9FF9A" w14:textId="77777777" w:rsidR="00181C6C" w:rsidRPr="0037444E" w:rsidRDefault="00181C6C" w:rsidP="000F6E0C">
            <w:pPr>
              <w:snapToGrid w:val="0"/>
              <w:rPr>
                <w:sz w:val="24"/>
                <w:szCs w:val="24"/>
              </w:rPr>
            </w:pPr>
          </w:p>
        </w:tc>
        <w:tc>
          <w:tcPr>
            <w:tcW w:w="1022" w:type="dxa"/>
            <w:gridSpan w:val="3"/>
            <w:shd w:val="clear" w:color="auto" w:fill="auto"/>
            <w:vAlign w:val="bottom"/>
          </w:tcPr>
          <w:p w14:paraId="315F63C1" w14:textId="77777777" w:rsidR="00181C6C" w:rsidRPr="0037444E" w:rsidRDefault="00181C6C" w:rsidP="000F6E0C">
            <w:pPr>
              <w:snapToGrid w:val="0"/>
              <w:rPr>
                <w:sz w:val="24"/>
                <w:szCs w:val="24"/>
              </w:rPr>
            </w:pPr>
          </w:p>
        </w:tc>
        <w:tc>
          <w:tcPr>
            <w:tcW w:w="960" w:type="dxa"/>
            <w:shd w:val="clear" w:color="auto" w:fill="auto"/>
            <w:vAlign w:val="bottom"/>
          </w:tcPr>
          <w:p w14:paraId="3382AE6B" w14:textId="77777777" w:rsidR="00181C6C" w:rsidRPr="0037444E" w:rsidRDefault="00181C6C" w:rsidP="000F6E0C">
            <w:pPr>
              <w:snapToGrid w:val="0"/>
              <w:rPr>
                <w:sz w:val="24"/>
                <w:szCs w:val="24"/>
              </w:rPr>
            </w:pPr>
          </w:p>
        </w:tc>
        <w:tc>
          <w:tcPr>
            <w:tcW w:w="1196" w:type="dxa"/>
            <w:gridSpan w:val="2"/>
            <w:shd w:val="clear" w:color="auto" w:fill="auto"/>
          </w:tcPr>
          <w:p w14:paraId="376A0767" w14:textId="77777777" w:rsidR="00181C6C" w:rsidRPr="0037444E" w:rsidRDefault="00181C6C" w:rsidP="000F6E0C">
            <w:pPr>
              <w:snapToGrid w:val="0"/>
              <w:rPr>
                <w:sz w:val="24"/>
                <w:szCs w:val="24"/>
              </w:rPr>
            </w:pPr>
          </w:p>
        </w:tc>
      </w:tr>
      <w:tr w:rsidR="009C51DE" w:rsidRPr="0037444E" w14:paraId="74BE742E" w14:textId="77777777" w:rsidTr="000F6E0C">
        <w:trPr>
          <w:trHeight w:val="255"/>
        </w:trPr>
        <w:tc>
          <w:tcPr>
            <w:tcW w:w="960" w:type="dxa"/>
            <w:shd w:val="clear" w:color="auto" w:fill="auto"/>
            <w:vAlign w:val="bottom"/>
          </w:tcPr>
          <w:p w14:paraId="28A0C508" w14:textId="77777777" w:rsidR="009C51DE" w:rsidRPr="0037444E" w:rsidRDefault="009C51DE" w:rsidP="000F6E0C">
            <w:pPr>
              <w:snapToGrid w:val="0"/>
              <w:rPr>
                <w:b/>
                <w:sz w:val="24"/>
                <w:szCs w:val="24"/>
              </w:rPr>
            </w:pPr>
            <w:r w:rsidRPr="0037444E">
              <w:rPr>
                <w:b/>
                <w:sz w:val="24"/>
                <w:szCs w:val="24"/>
              </w:rPr>
              <w:t>Time</w:t>
            </w:r>
          </w:p>
        </w:tc>
        <w:tc>
          <w:tcPr>
            <w:tcW w:w="1760" w:type="dxa"/>
            <w:gridSpan w:val="2"/>
            <w:shd w:val="clear" w:color="auto" w:fill="auto"/>
            <w:vAlign w:val="bottom"/>
          </w:tcPr>
          <w:p w14:paraId="3AB38877" w14:textId="77777777" w:rsidR="009C51DE" w:rsidRPr="0037444E" w:rsidRDefault="009C51DE" w:rsidP="000F6E0C">
            <w:pPr>
              <w:snapToGrid w:val="0"/>
              <w:rPr>
                <w:b/>
                <w:sz w:val="24"/>
                <w:szCs w:val="24"/>
              </w:rPr>
            </w:pPr>
            <w:r w:rsidRPr="0037444E">
              <w:rPr>
                <w:b/>
                <w:sz w:val="24"/>
                <w:szCs w:val="24"/>
              </w:rPr>
              <w:t>Class</w:t>
            </w:r>
          </w:p>
        </w:tc>
        <w:tc>
          <w:tcPr>
            <w:tcW w:w="1563" w:type="dxa"/>
            <w:gridSpan w:val="3"/>
            <w:shd w:val="clear" w:color="auto" w:fill="auto"/>
            <w:vAlign w:val="bottom"/>
          </w:tcPr>
          <w:p w14:paraId="14871ECA" w14:textId="77777777" w:rsidR="009C51DE" w:rsidRPr="0037444E" w:rsidRDefault="009C51DE" w:rsidP="000F6E0C">
            <w:pPr>
              <w:snapToGrid w:val="0"/>
              <w:rPr>
                <w:sz w:val="24"/>
                <w:szCs w:val="24"/>
              </w:rPr>
            </w:pPr>
            <w:r w:rsidRPr="0037444E">
              <w:rPr>
                <w:b/>
                <w:sz w:val="24"/>
                <w:szCs w:val="24"/>
              </w:rPr>
              <w:t>Event</w:t>
            </w:r>
          </w:p>
        </w:tc>
        <w:tc>
          <w:tcPr>
            <w:tcW w:w="777" w:type="dxa"/>
            <w:shd w:val="clear" w:color="auto" w:fill="auto"/>
            <w:vAlign w:val="bottom"/>
          </w:tcPr>
          <w:p w14:paraId="1EB4F1E5" w14:textId="77777777" w:rsidR="009C51DE" w:rsidRPr="0037444E" w:rsidRDefault="009C51DE" w:rsidP="000F6E0C">
            <w:pPr>
              <w:snapToGrid w:val="0"/>
              <w:rPr>
                <w:sz w:val="24"/>
                <w:szCs w:val="24"/>
              </w:rPr>
            </w:pPr>
          </w:p>
        </w:tc>
        <w:tc>
          <w:tcPr>
            <w:tcW w:w="1022" w:type="dxa"/>
            <w:gridSpan w:val="2"/>
            <w:shd w:val="clear" w:color="auto" w:fill="auto"/>
            <w:vAlign w:val="bottom"/>
          </w:tcPr>
          <w:p w14:paraId="1EB08EBF" w14:textId="77777777" w:rsidR="009C51DE" w:rsidRPr="0037444E" w:rsidRDefault="009C51DE" w:rsidP="000F6E0C">
            <w:pPr>
              <w:snapToGrid w:val="0"/>
              <w:rPr>
                <w:sz w:val="24"/>
                <w:szCs w:val="24"/>
              </w:rPr>
            </w:pPr>
          </w:p>
        </w:tc>
        <w:tc>
          <w:tcPr>
            <w:tcW w:w="960" w:type="dxa"/>
            <w:shd w:val="clear" w:color="auto" w:fill="auto"/>
            <w:vAlign w:val="bottom"/>
          </w:tcPr>
          <w:p w14:paraId="766103D5" w14:textId="77777777" w:rsidR="009C51DE" w:rsidRPr="0037444E" w:rsidRDefault="009C51DE" w:rsidP="000F6E0C">
            <w:pPr>
              <w:snapToGrid w:val="0"/>
              <w:rPr>
                <w:sz w:val="24"/>
                <w:szCs w:val="24"/>
              </w:rPr>
            </w:pPr>
          </w:p>
        </w:tc>
        <w:tc>
          <w:tcPr>
            <w:tcW w:w="1196" w:type="dxa"/>
            <w:gridSpan w:val="2"/>
            <w:shd w:val="clear" w:color="auto" w:fill="auto"/>
          </w:tcPr>
          <w:p w14:paraId="02DD0967" w14:textId="77777777" w:rsidR="009C51DE" w:rsidRPr="0037444E" w:rsidRDefault="009C51DE" w:rsidP="000F6E0C">
            <w:pPr>
              <w:snapToGrid w:val="0"/>
              <w:rPr>
                <w:sz w:val="24"/>
                <w:szCs w:val="24"/>
              </w:rPr>
            </w:pPr>
          </w:p>
        </w:tc>
      </w:tr>
      <w:tr w:rsidR="009C51DE" w:rsidRPr="0037444E" w14:paraId="0031A4C5" w14:textId="77777777" w:rsidTr="000F6E0C">
        <w:trPr>
          <w:trHeight w:val="255"/>
        </w:trPr>
        <w:tc>
          <w:tcPr>
            <w:tcW w:w="960" w:type="dxa"/>
            <w:shd w:val="clear" w:color="auto" w:fill="auto"/>
            <w:vAlign w:val="bottom"/>
          </w:tcPr>
          <w:p w14:paraId="497BF8A8" w14:textId="77777777" w:rsidR="009C51DE" w:rsidRPr="0037444E" w:rsidRDefault="009C51DE" w:rsidP="000F6E0C">
            <w:pPr>
              <w:snapToGrid w:val="0"/>
              <w:jc w:val="right"/>
              <w:rPr>
                <w:sz w:val="24"/>
                <w:szCs w:val="24"/>
              </w:rPr>
            </w:pPr>
            <w:r w:rsidRPr="0037444E">
              <w:rPr>
                <w:sz w:val="24"/>
                <w:szCs w:val="24"/>
              </w:rPr>
              <w:t>9:15</w:t>
            </w:r>
          </w:p>
        </w:tc>
        <w:tc>
          <w:tcPr>
            <w:tcW w:w="1760" w:type="dxa"/>
            <w:gridSpan w:val="2"/>
            <w:shd w:val="clear" w:color="auto" w:fill="auto"/>
            <w:vAlign w:val="bottom"/>
          </w:tcPr>
          <w:p w14:paraId="33FF1DD3" w14:textId="77777777" w:rsidR="009C51DE" w:rsidRPr="0037444E" w:rsidRDefault="009C51DE" w:rsidP="000F6E0C">
            <w:pPr>
              <w:snapToGrid w:val="0"/>
              <w:rPr>
                <w:sz w:val="24"/>
                <w:szCs w:val="24"/>
              </w:rPr>
            </w:pPr>
            <w:r w:rsidRPr="0037444E">
              <w:rPr>
                <w:sz w:val="24"/>
                <w:szCs w:val="24"/>
              </w:rPr>
              <w:t>Novice Girls</w:t>
            </w:r>
          </w:p>
        </w:tc>
        <w:tc>
          <w:tcPr>
            <w:tcW w:w="2340" w:type="dxa"/>
            <w:gridSpan w:val="4"/>
            <w:shd w:val="clear" w:color="auto" w:fill="auto"/>
            <w:vAlign w:val="bottom"/>
          </w:tcPr>
          <w:p w14:paraId="5D27E47E" w14:textId="77777777" w:rsidR="009C51DE" w:rsidRPr="0037444E" w:rsidRDefault="009C51DE" w:rsidP="000F6E0C">
            <w:pPr>
              <w:snapToGrid w:val="0"/>
              <w:rPr>
                <w:sz w:val="24"/>
                <w:szCs w:val="24"/>
              </w:rPr>
            </w:pPr>
            <w:r w:rsidRPr="0037444E">
              <w:rPr>
                <w:sz w:val="24"/>
                <w:szCs w:val="24"/>
              </w:rPr>
              <w:t>High Jump</w:t>
            </w:r>
          </w:p>
        </w:tc>
        <w:tc>
          <w:tcPr>
            <w:tcW w:w="1022" w:type="dxa"/>
            <w:gridSpan w:val="2"/>
            <w:shd w:val="clear" w:color="auto" w:fill="auto"/>
            <w:vAlign w:val="bottom"/>
          </w:tcPr>
          <w:p w14:paraId="5E75A27E" w14:textId="77777777" w:rsidR="009C51DE" w:rsidRPr="0037444E" w:rsidRDefault="009C51DE" w:rsidP="000F6E0C">
            <w:pPr>
              <w:snapToGrid w:val="0"/>
              <w:rPr>
                <w:sz w:val="24"/>
                <w:szCs w:val="24"/>
              </w:rPr>
            </w:pPr>
          </w:p>
        </w:tc>
        <w:tc>
          <w:tcPr>
            <w:tcW w:w="960" w:type="dxa"/>
            <w:shd w:val="clear" w:color="auto" w:fill="auto"/>
            <w:vAlign w:val="bottom"/>
          </w:tcPr>
          <w:p w14:paraId="61E7AB1D" w14:textId="77777777" w:rsidR="009C51DE" w:rsidRPr="0037444E" w:rsidRDefault="009C51DE" w:rsidP="000F6E0C">
            <w:pPr>
              <w:snapToGrid w:val="0"/>
              <w:rPr>
                <w:sz w:val="24"/>
                <w:szCs w:val="24"/>
              </w:rPr>
            </w:pPr>
          </w:p>
        </w:tc>
        <w:tc>
          <w:tcPr>
            <w:tcW w:w="1196" w:type="dxa"/>
            <w:gridSpan w:val="2"/>
            <w:shd w:val="clear" w:color="auto" w:fill="auto"/>
          </w:tcPr>
          <w:p w14:paraId="0F9C7498" w14:textId="77777777" w:rsidR="009C51DE" w:rsidRPr="0037444E" w:rsidRDefault="009C51DE" w:rsidP="000F6E0C">
            <w:pPr>
              <w:snapToGrid w:val="0"/>
              <w:rPr>
                <w:sz w:val="24"/>
                <w:szCs w:val="24"/>
              </w:rPr>
            </w:pPr>
          </w:p>
        </w:tc>
      </w:tr>
      <w:tr w:rsidR="009C51DE" w:rsidRPr="0037444E" w14:paraId="5B958CE7" w14:textId="77777777" w:rsidTr="000F6E0C">
        <w:trPr>
          <w:trHeight w:val="255"/>
        </w:trPr>
        <w:tc>
          <w:tcPr>
            <w:tcW w:w="960" w:type="dxa"/>
            <w:shd w:val="clear" w:color="auto" w:fill="auto"/>
            <w:vAlign w:val="bottom"/>
          </w:tcPr>
          <w:p w14:paraId="0B8AB9DD" w14:textId="77777777" w:rsidR="009C51DE" w:rsidRPr="0037444E" w:rsidRDefault="009C51DE" w:rsidP="000F6E0C">
            <w:pPr>
              <w:snapToGrid w:val="0"/>
              <w:rPr>
                <w:sz w:val="24"/>
                <w:szCs w:val="24"/>
              </w:rPr>
            </w:pPr>
          </w:p>
        </w:tc>
        <w:tc>
          <w:tcPr>
            <w:tcW w:w="1760" w:type="dxa"/>
            <w:gridSpan w:val="2"/>
            <w:shd w:val="clear" w:color="auto" w:fill="auto"/>
            <w:vAlign w:val="bottom"/>
          </w:tcPr>
          <w:p w14:paraId="640911C6" w14:textId="77777777" w:rsidR="009C51DE" w:rsidRPr="0037444E" w:rsidRDefault="009C51DE" w:rsidP="000F6E0C">
            <w:pPr>
              <w:snapToGrid w:val="0"/>
              <w:rPr>
                <w:sz w:val="24"/>
                <w:szCs w:val="24"/>
              </w:rPr>
            </w:pPr>
            <w:r w:rsidRPr="0037444E">
              <w:rPr>
                <w:sz w:val="24"/>
                <w:szCs w:val="24"/>
              </w:rPr>
              <w:t>Junior Girls</w:t>
            </w:r>
          </w:p>
        </w:tc>
        <w:tc>
          <w:tcPr>
            <w:tcW w:w="1563" w:type="dxa"/>
            <w:gridSpan w:val="3"/>
            <w:shd w:val="clear" w:color="auto" w:fill="auto"/>
            <w:vAlign w:val="bottom"/>
          </w:tcPr>
          <w:p w14:paraId="4AFBD3E1" w14:textId="77777777" w:rsidR="009C51DE" w:rsidRPr="0037444E" w:rsidRDefault="009C51DE" w:rsidP="000F6E0C">
            <w:pPr>
              <w:snapToGrid w:val="0"/>
              <w:rPr>
                <w:sz w:val="24"/>
                <w:szCs w:val="24"/>
              </w:rPr>
            </w:pPr>
            <w:r w:rsidRPr="0037444E">
              <w:rPr>
                <w:sz w:val="24"/>
                <w:szCs w:val="24"/>
              </w:rPr>
              <w:t>Triple Jump</w:t>
            </w:r>
          </w:p>
        </w:tc>
        <w:tc>
          <w:tcPr>
            <w:tcW w:w="777" w:type="dxa"/>
            <w:shd w:val="clear" w:color="auto" w:fill="auto"/>
            <w:vAlign w:val="bottom"/>
          </w:tcPr>
          <w:p w14:paraId="39FC2C11" w14:textId="77777777" w:rsidR="009C51DE" w:rsidRPr="0037444E" w:rsidRDefault="009C51DE" w:rsidP="000F6E0C">
            <w:pPr>
              <w:snapToGrid w:val="0"/>
              <w:rPr>
                <w:sz w:val="24"/>
                <w:szCs w:val="24"/>
              </w:rPr>
            </w:pPr>
          </w:p>
        </w:tc>
        <w:tc>
          <w:tcPr>
            <w:tcW w:w="1022" w:type="dxa"/>
            <w:gridSpan w:val="2"/>
            <w:shd w:val="clear" w:color="auto" w:fill="auto"/>
            <w:vAlign w:val="bottom"/>
          </w:tcPr>
          <w:p w14:paraId="1A334D0A" w14:textId="77777777" w:rsidR="009C51DE" w:rsidRPr="0037444E" w:rsidRDefault="009C51DE" w:rsidP="000F6E0C">
            <w:pPr>
              <w:snapToGrid w:val="0"/>
              <w:rPr>
                <w:sz w:val="24"/>
                <w:szCs w:val="24"/>
              </w:rPr>
            </w:pPr>
          </w:p>
        </w:tc>
        <w:tc>
          <w:tcPr>
            <w:tcW w:w="960" w:type="dxa"/>
            <w:shd w:val="clear" w:color="auto" w:fill="auto"/>
            <w:vAlign w:val="bottom"/>
          </w:tcPr>
          <w:p w14:paraId="3D1F2956" w14:textId="77777777" w:rsidR="009C51DE" w:rsidRPr="0037444E" w:rsidRDefault="009C51DE" w:rsidP="000F6E0C">
            <w:pPr>
              <w:snapToGrid w:val="0"/>
              <w:rPr>
                <w:sz w:val="24"/>
                <w:szCs w:val="24"/>
              </w:rPr>
            </w:pPr>
          </w:p>
        </w:tc>
        <w:tc>
          <w:tcPr>
            <w:tcW w:w="1196" w:type="dxa"/>
            <w:gridSpan w:val="2"/>
            <w:shd w:val="clear" w:color="auto" w:fill="auto"/>
          </w:tcPr>
          <w:p w14:paraId="6F81A4A0" w14:textId="77777777" w:rsidR="009C51DE" w:rsidRPr="0037444E" w:rsidRDefault="009C51DE" w:rsidP="000F6E0C">
            <w:pPr>
              <w:snapToGrid w:val="0"/>
              <w:rPr>
                <w:sz w:val="24"/>
                <w:szCs w:val="24"/>
              </w:rPr>
            </w:pPr>
          </w:p>
        </w:tc>
      </w:tr>
      <w:tr w:rsidR="009C51DE" w:rsidRPr="0037444E" w14:paraId="0FF6F0C3" w14:textId="77777777" w:rsidTr="000F6E0C">
        <w:trPr>
          <w:trHeight w:val="255"/>
        </w:trPr>
        <w:tc>
          <w:tcPr>
            <w:tcW w:w="960" w:type="dxa"/>
            <w:shd w:val="clear" w:color="auto" w:fill="auto"/>
            <w:vAlign w:val="bottom"/>
          </w:tcPr>
          <w:p w14:paraId="134B60A6" w14:textId="77777777" w:rsidR="009C51DE" w:rsidRPr="0037444E" w:rsidRDefault="009C51DE" w:rsidP="000F6E0C">
            <w:pPr>
              <w:snapToGrid w:val="0"/>
              <w:rPr>
                <w:sz w:val="24"/>
                <w:szCs w:val="24"/>
              </w:rPr>
            </w:pPr>
          </w:p>
        </w:tc>
        <w:tc>
          <w:tcPr>
            <w:tcW w:w="1760" w:type="dxa"/>
            <w:gridSpan w:val="2"/>
            <w:shd w:val="clear" w:color="auto" w:fill="auto"/>
            <w:vAlign w:val="bottom"/>
          </w:tcPr>
          <w:p w14:paraId="4DC774E7" w14:textId="77777777" w:rsidR="009C51DE" w:rsidRPr="0037444E" w:rsidRDefault="009C51DE" w:rsidP="000F6E0C">
            <w:pPr>
              <w:snapToGrid w:val="0"/>
              <w:rPr>
                <w:sz w:val="24"/>
                <w:szCs w:val="24"/>
              </w:rPr>
            </w:pPr>
            <w:r w:rsidRPr="0037444E">
              <w:rPr>
                <w:sz w:val="24"/>
                <w:szCs w:val="24"/>
              </w:rPr>
              <w:t>Senior Girls</w:t>
            </w:r>
          </w:p>
        </w:tc>
        <w:tc>
          <w:tcPr>
            <w:tcW w:w="2340" w:type="dxa"/>
            <w:gridSpan w:val="4"/>
            <w:shd w:val="clear" w:color="auto" w:fill="auto"/>
            <w:vAlign w:val="bottom"/>
          </w:tcPr>
          <w:p w14:paraId="77DCAF63" w14:textId="77777777" w:rsidR="009C51DE" w:rsidRPr="0037444E" w:rsidRDefault="009C51DE" w:rsidP="000F6E0C">
            <w:pPr>
              <w:snapToGrid w:val="0"/>
              <w:rPr>
                <w:sz w:val="24"/>
                <w:szCs w:val="24"/>
              </w:rPr>
            </w:pPr>
            <w:r w:rsidRPr="0037444E">
              <w:rPr>
                <w:sz w:val="24"/>
                <w:szCs w:val="24"/>
              </w:rPr>
              <w:t>Long Jump</w:t>
            </w:r>
          </w:p>
        </w:tc>
        <w:tc>
          <w:tcPr>
            <w:tcW w:w="1022" w:type="dxa"/>
            <w:gridSpan w:val="2"/>
            <w:shd w:val="clear" w:color="auto" w:fill="auto"/>
            <w:vAlign w:val="bottom"/>
          </w:tcPr>
          <w:p w14:paraId="68415143" w14:textId="77777777" w:rsidR="009C51DE" w:rsidRPr="0037444E" w:rsidRDefault="009C51DE" w:rsidP="000F6E0C">
            <w:pPr>
              <w:snapToGrid w:val="0"/>
              <w:rPr>
                <w:sz w:val="24"/>
                <w:szCs w:val="24"/>
              </w:rPr>
            </w:pPr>
          </w:p>
        </w:tc>
        <w:tc>
          <w:tcPr>
            <w:tcW w:w="960" w:type="dxa"/>
            <w:shd w:val="clear" w:color="auto" w:fill="auto"/>
            <w:vAlign w:val="bottom"/>
          </w:tcPr>
          <w:p w14:paraId="2CD7718D" w14:textId="77777777" w:rsidR="009C51DE" w:rsidRPr="0037444E" w:rsidRDefault="009C51DE" w:rsidP="000F6E0C">
            <w:pPr>
              <w:snapToGrid w:val="0"/>
              <w:rPr>
                <w:sz w:val="24"/>
                <w:szCs w:val="24"/>
              </w:rPr>
            </w:pPr>
          </w:p>
        </w:tc>
        <w:tc>
          <w:tcPr>
            <w:tcW w:w="1196" w:type="dxa"/>
            <w:gridSpan w:val="2"/>
            <w:shd w:val="clear" w:color="auto" w:fill="auto"/>
          </w:tcPr>
          <w:p w14:paraId="602BEB83" w14:textId="77777777" w:rsidR="009C51DE" w:rsidRPr="0037444E" w:rsidRDefault="009C51DE" w:rsidP="000F6E0C">
            <w:pPr>
              <w:snapToGrid w:val="0"/>
              <w:rPr>
                <w:sz w:val="24"/>
                <w:szCs w:val="24"/>
              </w:rPr>
            </w:pPr>
          </w:p>
        </w:tc>
      </w:tr>
      <w:tr w:rsidR="009C51DE" w:rsidRPr="0037444E" w14:paraId="5EF8735B" w14:textId="77777777" w:rsidTr="000F6E0C">
        <w:trPr>
          <w:trHeight w:val="255"/>
        </w:trPr>
        <w:tc>
          <w:tcPr>
            <w:tcW w:w="960" w:type="dxa"/>
            <w:shd w:val="clear" w:color="auto" w:fill="auto"/>
            <w:vAlign w:val="bottom"/>
          </w:tcPr>
          <w:p w14:paraId="0F7F1919" w14:textId="77777777" w:rsidR="009C51DE" w:rsidRPr="0037444E" w:rsidRDefault="009C51DE" w:rsidP="000F6E0C">
            <w:pPr>
              <w:snapToGrid w:val="0"/>
              <w:rPr>
                <w:sz w:val="24"/>
                <w:szCs w:val="24"/>
              </w:rPr>
            </w:pPr>
          </w:p>
        </w:tc>
        <w:tc>
          <w:tcPr>
            <w:tcW w:w="1760" w:type="dxa"/>
            <w:gridSpan w:val="2"/>
            <w:shd w:val="clear" w:color="auto" w:fill="auto"/>
            <w:vAlign w:val="bottom"/>
          </w:tcPr>
          <w:p w14:paraId="19F286A9" w14:textId="77777777" w:rsidR="009C51DE" w:rsidRPr="0037444E" w:rsidRDefault="009C51DE" w:rsidP="000F6E0C">
            <w:pPr>
              <w:snapToGrid w:val="0"/>
              <w:rPr>
                <w:sz w:val="24"/>
                <w:szCs w:val="24"/>
              </w:rPr>
            </w:pPr>
            <w:r w:rsidRPr="0037444E">
              <w:rPr>
                <w:sz w:val="24"/>
                <w:szCs w:val="24"/>
              </w:rPr>
              <w:t>Novice Boys</w:t>
            </w:r>
          </w:p>
        </w:tc>
        <w:tc>
          <w:tcPr>
            <w:tcW w:w="1563" w:type="dxa"/>
            <w:gridSpan w:val="3"/>
            <w:shd w:val="clear" w:color="auto" w:fill="auto"/>
            <w:vAlign w:val="bottom"/>
          </w:tcPr>
          <w:p w14:paraId="0824CC2D" w14:textId="77777777" w:rsidR="009C51DE" w:rsidRPr="0037444E" w:rsidRDefault="009C51DE" w:rsidP="000F6E0C">
            <w:pPr>
              <w:snapToGrid w:val="0"/>
              <w:rPr>
                <w:sz w:val="24"/>
                <w:szCs w:val="24"/>
              </w:rPr>
            </w:pPr>
            <w:r w:rsidRPr="0037444E">
              <w:rPr>
                <w:sz w:val="24"/>
                <w:szCs w:val="24"/>
              </w:rPr>
              <w:t>Shot Put</w:t>
            </w:r>
          </w:p>
        </w:tc>
        <w:tc>
          <w:tcPr>
            <w:tcW w:w="777" w:type="dxa"/>
            <w:shd w:val="clear" w:color="auto" w:fill="auto"/>
            <w:vAlign w:val="bottom"/>
          </w:tcPr>
          <w:p w14:paraId="06B99878" w14:textId="77777777" w:rsidR="009C51DE" w:rsidRPr="0037444E" w:rsidRDefault="009C51DE" w:rsidP="000F6E0C">
            <w:pPr>
              <w:snapToGrid w:val="0"/>
              <w:rPr>
                <w:sz w:val="24"/>
                <w:szCs w:val="24"/>
              </w:rPr>
            </w:pPr>
          </w:p>
        </w:tc>
        <w:tc>
          <w:tcPr>
            <w:tcW w:w="1022" w:type="dxa"/>
            <w:gridSpan w:val="2"/>
            <w:shd w:val="clear" w:color="auto" w:fill="auto"/>
            <w:vAlign w:val="bottom"/>
          </w:tcPr>
          <w:p w14:paraId="191AD6F6" w14:textId="77777777" w:rsidR="009C51DE" w:rsidRPr="0037444E" w:rsidRDefault="009C51DE" w:rsidP="000F6E0C">
            <w:pPr>
              <w:snapToGrid w:val="0"/>
              <w:rPr>
                <w:sz w:val="24"/>
                <w:szCs w:val="24"/>
              </w:rPr>
            </w:pPr>
          </w:p>
        </w:tc>
        <w:tc>
          <w:tcPr>
            <w:tcW w:w="960" w:type="dxa"/>
            <w:shd w:val="clear" w:color="auto" w:fill="auto"/>
            <w:vAlign w:val="bottom"/>
          </w:tcPr>
          <w:p w14:paraId="35B56B04" w14:textId="77777777" w:rsidR="009C51DE" w:rsidRPr="0037444E" w:rsidRDefault="009C51DE" w:rsidP="000F6E0C">
            <w:pPr>
              <w:snapToGrid w:val="0"/>
              <w:rPr>
                <w:sz w:val="24"/>
                <w:szCs w:val="24"/>
              </w:rPr>
            </w:pPr>
          </w:p>
        </w:tc>
        <w:tc>
          <w:tcPr>
            <w:tcW w:w="1196" w:type="dxa"/>
            <w:gridSpan w:val="2"/>
            <w:shd w:val="clear" w:color="auto" w:fill="auto"/>
          </w:tcPr>
          <w:p w14:paraId="0BD75584" w14:textId="77777777" w:rsidR="009C51DE" w:rsidRPr="0037444E" w:rsidRDefault="009C51DE" w:rsidP="000F6E0C">
            <w:pPr>
              <w:snapToGrid w:val="0"/>
              <w:rPr>
                <w:sz w:val="24"/>
                <w:szCs w:val="24"/>
              </w:rPr>
            </w:pPr>
          </w:p>
        </w:tc>
      </w:tr>
      <w:tr w:rsidR="009C51DE" w:rsidRPr="0037444E" w14:paraId="5EEC7A61" w14:textId="77777777" w:rsidTr="000F6E0C">
        <w:trPr>
          <w:trHeight w:val="255"/>
        </w:trPr>
        <w:tc>
          <w:tcPr>
            <w:tcW w:w="960" w:type="dxa"/>
            <w:shd w:val="clear" w:color="auto" w:fill="auto"/>
            <w:vAlign w:val="bottom"/>
          </w:tcPr>
          <w:p w14:paraId="7C6E520E" w14:textId="77777777" w:rsidR="009C51DE" w:rsidRPr="0037444E" w:rsidRDefault="009C51DE" w:rsidP="000F6E0C">
            <w:pPr>
              <w:snapToGrid w:val="0"/>
              <w:rPr>
                <w:sz w:val="24"/>
                <w:szCs w:val="24"/>
              </w:rPr>
            </w:pPr>
          </w:p>
        </w:tc>
        <w:tc>
          <w:tcPr>
            <w:tcW w:w="1760" w:type="dxa"/>
            <w:gridSpan w:val="2"/>
            <w:shd w:val="clear" w:color="auto" w:fill="auto"/>
            <w:vAlign w:val="bottom"/>
          </w:tcPr>
          <w:p w14:paraId="2F4EE7C9" w14:textId="77777777" w:rsidR="009C51DE" w:rsidRPr="0037444E" w:rsidRDefault="009C51DE" w:rsidP="000F6E0C">
            <w:pPr>
              <w:snapToGrid w:val="0"/>
              <w:rPr>
                <w:sz w:val="24"/>
                <w:szCs w:val="24"/>
              </w:rPr>
            </w:pPr>
            <w:r w:rsidRPr="0037444E">
              <w:rPr>
                <w:sz w:val="24"/>
                <w:szCs w:val="24"/>
              </w:rPr>
              <w:t>Junior Boys</w:t>
            </w:r>
          </w:p>
        </w:tc>
        <w:tc>
          <w:tcPr>
            <w:tcW w:w="2340" w:type="dxa"/>
            <w:gridSpan w:val="4"/>
            <w:shd w:val="clear" w:color="auto" w:fill="auto"/>
            <w:vAlign w:val="bottom"/>
          </w:tcPr>
          <w:p w14:paraId="011ED7E0" w14:textId="77777777" w:rsidR="009C51DE" w:rsidRPr="0037444E" w:rsidRDefault="009C51DE" w:rsidP="000F6E0C">
            <w:pPr>
              <w:snapToGrid w:val="0"/>
              <w:rPr>
                <w:sz w:val="24"/>
                <w:szCs w:val="24"/>
              </w:rPr>
            </w:pPr>
            <w:r w:rsidRPr="0037444E">
              <w:rPr>
                <w:sz w:val="24"/>
                <w:szCs w:val="24"/>
              </w:rPr>
              <w:t>Discus</w:t>
            </w:r>
          </w:p>
        </w:tc>
        <w:tc>
          <w:tcPr>
            <w:tcW w:w="1022" w:type="dxa"/>
            <w:gridSpan w:val="2"/>
            <w:shd w:val="clear" w:color="auto" w:fill="auto"/>
            <w:vAlign w:val="bottom"/>
          </w:tcPr>
          <w:p w14:paraId="174C554A" w14:textId="77777777" w:rsidR="009C51DE" w:rsidRPr="0037444E" w:rsidRDefault="009C51DE" w:rsidP="000F6E0C">
            <w:pPr>
              <w:snapToGrid w:val="0"/>
              <w:rPr>
                <w:sz w:val="24"/>
                <w:szCs w:val="24"/>
              </w:rPr>
            </w:pPr>
          </w:p>
        </w:tc>
        <w:tc>
          <w:tcPr>
            <w:tcW w:w="960" w:type="dxa"/>
            <w:shd w:val="clear" w:color="auto" w:fill="auto"/>
            <w:vAlign w:val="bottom"/>
          </w:tcPr>
          <w:p w14:paraId="6670B21A" w14:textId="77777777" w:rsidR="009C51DE" w:rsidRPr="0037444E" w:rsidRDefault="009C51DE" w:rsidP="000F6E0C">
            <w:pPr>
              <w:snapToGrid w:val="0"/>
              <w:rPr>
                <w:sz w:val="24"/>
                <w:szCs w:val="24"/>
              </w:rPr>
            </w:pPr>
          </w:p>
        </w:tc>
        <w:tc>
          <w:tcPr>
            <w:tcW w:w="1196" w:type="dxa"/>
            <w:gridSpan w:val="2"/>
            <w:shd w:val="clear" w:color="auto" w:fill="auto"/>
          </w:tcPr>
          <w:p w14:paraId="0C6D79F6" w14:textId="77777777" w:rsidR="009C51DE" w:rsidRPr="0037444E" w:rsidRDefault="009C51DE" w:rsidP="000F6E0C">
            <w:pPr>
              <w:snapToGrid w:val="0"/>
              <w:rPr>
                <w:sz w:val="24"/>
                <w:szCs w:val="24"/>
              </w:rPr>
            </w:pPr>
          </w:p>
        </w:tc>
      </w:tr>
      <w:tr w:rsidR="009C51DE" w:rsidRPr="0037444E" w14:paraId="58EA3A59" w14:textId="77777777" w:rsidTr="000F6E0C">
        <w:trPr>
          <w:trHeight w:val="255"/>
        </w:trPr>
        <w:tc>
          <w:tcPr>
            <w:tcW w:w="960" w:type="dxa"/>
            <w:shd w:val="clear" w:color="auto" w:fill="auto"/>
            <w:vAlign w:val="bottom"/>
          </w:tcPr>
          <w:p w14:paraId="311FB4EE" w14:textId="77777777" w:rsidR="009C51DE" w:rsidRPr="0037444E" w:rsidRDefault="009C51DE" w:rsidP="000F6E0C">
            <w:pPr>
              <w:snapToGrid w:val="0"/>
              <w:rPr>
                <w:sz w:val="24"/>
                <w:szCs w:val="24"/>
              </w:rPr>
            </w:pPr>
          </w:p>
        </w:tc>
        <w:tc>
          <w:tcPr>
            <w:tcW w:w="1760" w:type="dxa"/>
            <w:gridSpan w:val="2"/>
            <w:shd w:val="clear" w:color="auto" w:fill="auto"/>
            <w:vAlign w:val="bottom"/>
          </w:tcPr>
          <w:p w14:paraId="286CD233" w14:textId="77777777" w:rsidR="009C51DE" w:rsidRPr="0037444E" w:rsidRDefault="009C51DE" w:rsidP="000F6E0C">
            <w:pPr>
              <w:snapToGrid w:val="0"/>
              <w:rPr>
                <w:sz w:val="24"/>
                <w:szCs w:val="24"/>
              </w:rPr>
            </w:pPr>
            <w:r w:rsidRPr="0037444E">
              <w:rPr>
                <w:sz w:val="24"/>
                <w:szCs w:val="24"/>
              </w:rPr>
              <w:t>Senior Boys</w:t>
            </w:r>
          </w:p>
        </w:tc>
        <w:tc>
          <w:tcPr>
            <w:tcW w:w="1563" w:type="dxa"/>
            <w:gridSpan w:val="3"/>
            <w:shd w:val="clear" w:color="auto" w:fill="auto"/>
            <w:vAlign w:val="bottom"/>
          </w:tcPr>
          <w:p w14:paraId="71C8A9CB" w14:textId="77777777" w:rsidR="009C51DE" w:rsidRPr="0037444E" w:rsidRDefault="009C51DE" w:rsidP="000F6E0C">
            <w:pPr>
              <w:snapToGrid w:val="0"/>
              <w:rPr>
                <w:sz w:val="24"/>
                <w:szCs w:val="24"/>
              </w:rPr>
            </w:pPr>
            <w:r w:rsidRPr="0037444E">
              <w:rPr>
                <w:sz w:val="24"/>
                <w:szCs w:val="24"/>
              </w:rPr>
              <w:t>Javelin</w:t>
            </w:r>
          </w:p>
        </w:tc>
        <w:tc>
          <w:tcPr>
            <w:tcW w:w="777" w:type="dxa"/>
            <w:shd w:val="clear" w:color="auto" w:fill="auto"/>
            <w:vAlign w:val="bottom"/>
          </w:tcPr>
          <w:p w14:paraId="3A26C496" w14:textId="77777777" w:rsidR="009C51DE" w:rsidRPr="0037444E" w:rsidRDefault="009C51DE" w:rsidP="000F6E0C">
            <w:pPr>
              <w:snapToGrid w:val="0"/>
              <w:rPr>
                <w:sz w:val="24"/>
                <w:szCs w:val="24"/>
              </w:rPr>
            </w:pPr>
          </w:p>
        </w:tc>
        <w:tc>
          <w:tcPr>
            <w:tcW w:w="1022" w:type="dxa"/>
            <w:gridSpan w:val="2"/>
            <w:shd w:val="clear" w:color="auto" w:fill="auto"/>
            <w:vAlign w:val="bottom"/>
          </w:tcPr>
          <w:p w14:paraId="7C50816F" w14:textId="77777777" w:rsidR="009C51DE" w:rsidRPr="0037444E" w:rsidRDefault="009C51DE" w:rsidP="000F6E0C">
            <w:pPr>
              <w:snapToGrid w:val="0"/>
              <w:rPr>
                <w:sz w:val="24"/>
                <w:szCs w:val="24"/>
              </w:rPr>
            </w:pPr>
          </w:p>
        </w:tc>
        <w:tc>
          <w:tcPr>
            <w:tcW w:w="960" w:type="dxa"/>
            <w:shd w:val="clear" w:color="auto" w:fill="auto"/>
            <w:vAlign w:val="bottom"/>
          </w:tcPr>
          <w:p w14:paraId="37828273" w14:textId="77777777" w:rsidR="009C51DE" w:rsidRPr="0037444E" w:rsidRDefault="009C51DE" w:rsidP="000F6E0C">
            <w:pPr>
              <w:snapToGrid w:val="0"/>
              <w:rPr>
                <w:sz w:val="24"/>
                <w:szCs w:val="24"/>
              </w:rPr>
            </w:pPr>
          </w:p>
        </w:tc>
        <w:tc>
          <w:tcPr>
            <w:tcW w:w="1196" w:type="dxa"/>
            <w:gridSpan w:val="2"/>
            <w:shd w:val="clear" w:color="auto" w:fill="auto"/>
          </w:tcPr>
          <w:p w14:paraId="24D34AD3" w14:textId="77777777" w:rsidR="009C51DE" w:rsidRPr="0037444E" w:rsidRDefault="009C51DE" w:rsidP="000F6E0C">
            <w:pPr>
              <w:snapToGrid w:val="0"/>
              <w:rPr>
                <w:sz w:val="24"/>
                <w:szCs w:val="24"/>
              </w:rPr>
            </w:pPr>
          </w:p>
        </w:tc>
      </w:tr>
      <w:tr w:rsidR="009C51DE" w:rsidRPr="0037444E" w14:paraId="79E8E678" w14:textId="77777777" w:rsidTr="000F6E0C">
        <w:trPr>
          <w:trHeight w:val="255"/>
        </w:trPr>
        <w:tc>
          <w:tcPr>
            <w:tcW w:w="960" w:type="dxa"/>
            <w:shd w:val="clear" w:color="auto" w:fill="auto"/>
            <w:vAlign w:val="bottom"/>
          </w:tcPr>
          <w:p w14:paraId="2CCD3CED" w14:textId="77777777" w:rsidR="009C51DE" w:rsidRPr="0037444E" w:rsidRDefault="009C51DE" w:rsidP="000F6E0C">
            <w:pPr>
              <w:snapToGrid w:val="0"/>
              <w:rPr>
                <w:sz w:val="24"/>
                <w:szCs w:val="24"/>
              </w:rPr>
            </w:pPr>
          </w:p>
        </w:tc>
        <w:tc>
          <w:tcPr>
            <w:tcW w:w="1760" w:type="dxa"/>
            <w:gridSpan w:val="2"/>
            <w:shd w:val="clear" w:color="auto" w:fill="auto"/>
            <w:vAlign w:val="bottom"/>
          </w:tcPr>
          <w:p w14:paraId="58A72CB5" w14:textId="77777777" w:rsidR="009C51DE" w:rsidRPr="0037444E" w:rsidRDefault="009C51DE" w:rsidP="000F6E0C">
            <w:pPr>
              <w:snapToGrid w:val="0"/>
              <w:rPr>
                <w:sz w:val="24"/>
                <w:szCs w:val="24"/>
              </w:rPr>
            </w:pPr>
          </w:p>
        </w:tc>
        <w:tc>
          <w:tcPr>
            <w:tcW w:w="1563" w:type="dxa"/>
            <w:gridSpan w:val="3"/>
            <w:shd w:val="clear" w:color="auto" w:fill="auto"/>
            <w:vAlign w:val="bottom"/>
          </w:tcPr>
          <w:p w14:paraId="206B0914" w14:textId="77777777" w:rsidR="009C51DE" w:rsidRPr="0037444E" w:rsidRDefault="009C51DE" w:rsidP="000F6E0C">
            <w:pPr>
              <w:snapToGrid w:val="0"/>
              <w:rPr>
                <w:sz w:val="24"/>
                <w:szCs w:val="24"/>
              </w:rPr>
            </w:pPr>
          </w:p>
        </w:tc>
        <w:tc>
          <w:tcPr>
            <w:tcW w:w="777" w:type="dxa"/>
            <w:shd w:val="clear" w:color="auto" w:fill="auto"/>
            <w:vAlign w:val="bottom"/>
          </w:tcPr>
          <w:p w14:paraId="4547F844" w14:textId="77777777" w:rsidR="009C51DE" w:rsidRPr="0037444E" w:rsidRDefault="009C51DE" w:rsidP="000F6E0C">
            <w:pPr>
              <w:snapToGrid w:val="0"/>
              <w:rPr>
                <w:sz w:val="24"/>
                <w:szCs w:val="24"/>
              </w:rPr>
            </w:pPr>
          </w:p>
        </w:tc>
        <w:tc>
          <w:tcPr>
            <w:tcW w:w="1022" w:type="dxa"/>
            <w:gridSpan w:val="2"/>
            <w:shd w:val="clear" w:color="auto" w:fill="auto"/>
            <w:vAlign w:val="bottom"/>
          </w:tcPr>
          <w:p w14:paraId="750C24C9" w14:textId="77777777" w:rsidR="009C51DE" w:rsidRPr="0037444E" w:rsidRDefault="009C51DE" w:rsidP="000F6E0C">
            <w:pPr>
              <w:snapToGrid w:val="0"/>
              <w:rPr>
                <w:sz w:val="24"/>
                <w:szCs w:val="24"/>
              </w:rPr>
            </w:pPr>
          </w:p>
        </w:tc>
        <w:tc>
          <w:tcPr>
            <w:tcW w:w="960" w:type="dxa"/>
            <w:shd w:val="clear" w:color="auto" w:fill="auto"/>
            <w:vAlign w:val="bottom"/>
          </w:tcPr>
          <w:p w14:paraId="6DEC3C49" w14:textId="77777777" w:rsidR="009C51DE" w:rsidRPr="0037444E" w:rsidRDefault="009C51DE" w:rsidP="000F6E0C">
            <w:pPr>
              <w:snapToGrid w:val="0"/>
              <w:rPr>
                <w:sz w:val="24"/>
                <w:szCs w:val="24"/>
              </w:rPr>
            </w:pPr>
          </w:p>
        </w:tc>
        <w:tc>
          <w:tcPr>
            <w:tcW w:w="1196" w:type="dxa"/>
            <w:gridSpan w:val="2"/>
            <w:shd w:val="clear" w:color="auto" w:fill="auto"/>
          </w:tcPr>
          <w:p w14:paraId="1AD1B3BC" w14:textId="77777777" w:rsidR="009C51DE" w:rsidRPr="0037444E" w:rsidRDefault="009C51DE" w:rsidP="000F6E0C">
            <w:pPr>
              <w:snapToGrid w:val="0"/>
              <w:rPr>
                <w:sz w:val="24"/>
                <w:szCs w:val="24"/>
              </w:rPr>
            </w:pPr>
          </w:p>
        </w:tc>
      </w:tr>
      <w:tr w:rsidR="009C51DE" w:rsidRPr="0037444E" w14:paraId="2E2D22F9" w14:textId="77777777" w:rsidTr="000F6E0C">
        <w:trPr>
          <w:trHeight w:val="255"/>
        </w:trPr>
        <w:tc>
          <w:tcPr>
            <w:tcW w:w="960" w:type="dxa"/>
            <w:shd w:val="clear" w:color="auto" w:fill="auto"/>
            <w:vAlign w:val="bottom"/>
          </w:tcPr>
          <w:p w14:paraId="76DE8C1E" w14:textId="77777777" w:rsidR="009C51DE" w:rsidRPr="0037444E" w:rsidRDefault="009C51DE" w:rsidP="000F6E0C">
            <w:pPr>
              <w:pStyle w:val="BodyText"/>
              <w:snapToGrid w:val="0"/>
              <w:jc w:val="right"/>
              <w:rPr>
                <w:sz w:val="24"/>
                <w:szCs w:val="24"/>
              </w:rPr>
            </w:pPr>
            <w:r w:rsidRPr="0037444E">
              <w:rPr>
                <w:sz w:val="24"/>
                <w:szCs w:val="24"/>
              </w:rPr>
              <w:t>10:25</w:t>
            </w:r>
          </w:p>
        </w:tc>
        <w:tc>
          <w:tcPr>
            <w:tcW w:w="1760" w:type="dxa"/>
            <w:gridSpan w:val="2"/>
            <w:shd w:val="clear" w:color="auto" w:fill="auto"/>
            <w:vAlign w:val="bottom"/>
          </w:tcPr>
          <w:p w14:paraId="52B244EC" w14:textId="77777777" w:rsidR="009C51DE" w:rsidRPr="0037444E" w:rsidRDefault="009C51DE" w:rsidP="000F6E0C">
            <w:pPr>
              <w:snapToGrid w:val="0"/>
              <w:rPr>
                <w:sz w:val="24"/>
                <w:szCs w:val="24"/>
              </w:rPr>
            </w:pPr>
            <w:r w:rsidRPr="0037444E">
              <w:rPr>
                <w:sz w:val="24"/>
                <w:szCs w:val="24"/>
              </w:rPr>
              <w:t>Novice Girls</w:t>
            </w:r>
          </w:p>
        </w:tc>
        <w:tc>
          <w:tcPr>
            <w:tcW w:w="1563" w:type="dxa"/>
            <w:gridSpan w:val="3"/>
            <w:shd w:val="clear" w:color="auto" w:fill="auto"/>
            <w:vAlign w:val="bottom"/>
          </w:tcPr>
          <w:p w14:paraId="1C0AEC7A" w14:textId="77777777" w:rsidR="009C51DE" w:rsidRPr="0037444E" w:rsidRDefault="009C51DE" w:rsidP="000F6E0C">
            <w:pPr>
              <w:snapToGrid w:val="0"/>
              <w:rPr>
                <w:sz w:val="24"/>
                <w:szCs w:val="24"/>
              </w:rPr>
            </w:pPr>
            <w:r w:rsidRPr="0037444E">
              <w:rPr>
                <w:sz w:val="24"/>
                <w:szCs w:val="24"/>
              </w:rPr>
              <w:t>Shot Put</w:t>
            </w:r>
          </w:p>
        </w:tc>
        <w:tc>
          <w:tcPr>
            <w:tcW w:w="777" w:type="dxa"/>
            <w:shd w:val="clear" w:color="auto" w:fill="auto"/>
            <w:vAlign w:val="bottom"/>
          </w:tcPr>
          <w:p w14:paraId="6A1EB685" w14:textId="77777777" w:rsidR="009C51DE" w:rsidRPr="0037444E" w:rsidRDefault="009C51DE" w:rsidP="000F6E0C">
            <w:pPr>
              <w:snapToGrid w:val="0"/>
              <w:rPr>
                <w:sz w:val="24"/>
                <w:szCs w:val="24"/>
              </w:rPr>
            </w:pPr>
          </w:p>
        </w:tc>
        <w:tc>
          <w:tcPr>
            <w:tcW w:w="1022" w:type="dxa"/>
            <w:gridSpan w:val="2"/>
            <w:shd w:val="clear" w:color="auto" w:fill="auto"/>
            <w:vAlign w:val="bottom"/>
          </w:tcPr>
          <w:p w14:paraId="374D00FB" w14:textId="77777777" w:rsidR="009C51DE" w:rsidRPr="0037444E" w:rsidRDefault="009C51DE" w:rsidP="000F6E0C">
            <w:pPr>
              <w:snapToGrid w:val="0"/>
              <w:rPr>
                <w:sz w:val="24"/>
                <w:szCs w:val="24"/>
              </w:rPr>
            </w:pPr>
          </w:p>
        </w:tc>
        <w:tc>
          <w:tcPr>
            <w:tcW w:w="960" w:type="dxa"/>
            <w:shd w:val="clear" w:color="auto" w:fill="auto"/>
            <w:vAlign w:val="bottom"/>
          </w:tcPr>
          <w:p w14:paraId="202B6FE8" w14:textId="77777777" w:rsidR="009C51DE" w:rsidRPr="0037444E" w:rsidRDefault="009C51DE" w:rsidP="000F6E0C">
            <w:pPr>
              <w:snapToGrid w:val="0"/>
              <w:rPr>
                <w:sz w:val="24"/>
                <w:szCs w:val="24"/>
              </w:rPr>
            </w:pPr>
          </w:p>
        </w:tc>
        <w:tc>
          <w:tcPr>
            <w:tcW w:w="1196" w:type="dxa"/>
            <w:gridSpan w:val="2"/>
            <w:shd w:val="clear" w:color="auto" w:fill="auto"/>
          </w:tcPr>
          <w:p w14:paraId="3D70DF23" w14:textId="77777777" w:rsidR="009C51DE" w:rsidRPr="0037444E" w:rsidRDefault="009C51DE" w:rsidP="000F6E0C">
            <w:pPr>
              <w:snapToGrid w:val="0"/>
              <w:rPr>
                <w:sz w:val="24"/>
                <w:szCs w:val="24"/>
              </w:rPr>
            </w:pPr>
          </w:p>
        </w:tc>
      </w:tr>
      <w:tr w:rsidR="009C51DE" w:rsidRPr="0037444E" w14:paraId="1B342172" w14:textId="77777777" w:rsidTr="000F6E0C">
        <w:trPr>
          <w:trHeight w:val="255"/>
        </w:trPr>
        <w:tc>
          <w:tcPr>
            <w:tcW w:w="960" w:type="dxa"/>
            <w:shd w:val="clear" w:color="auto" w:fill="auto"/>
            <w:vAlign w:val="bottom"/>
          </w:tcPr>
          <w:p w14:paraId="14A37B75" w14:textId="77777777" w:rsidR="009C51DE" w:rsidRPr="0037444E" w:rsidRDefault="009C51DE" w:rsidP="000F6E0C">
            <w:pPr>
              <w:snapToGrid w:val="0"/>
              <w:rPr>
                <w:sz w:val="24"/>
                <w:szCs w:val="24"/>
              </w:rPr>
            </w:pPr>
          </w:p>
        </w:tc>
        <w:tc>
          <w:tcPr>
            <w:tcW w:w="1760" w:type="dxa"/>
            <w:gridSpan w:val="2"/>
            <w:shd w:val="clear" w:color="auto" w:fill="auto"/>
            <w:vAlign w:val="bottom"/>
          </w:tcPr>
          <w:p w14:paraId="5EC3F88A" w14:textId="77777777" w:rsidR="009C51DE" w:rsidRPr="0037444E" w:rsidRDefault="009C51DE" w:rsidP="000F6E0C">
            <w:pPr>
              <w:snapToGrid w:val="0"/>
              <w:rPr>
                <w:sz w:val="24"/>
                <w:szCs w:val="24"/>
              </w:rPr>
            </w:pPr>
            <w:r w:rsidRPr="0037444E">
              <w:rPr>
                <w:sz w:val="24"/>
                <w:szCs w:val="24"/>
              </w:rPr>
              <w:t>Junior Girls</w:t>
            </w:r>
          </w:p>
        </w:tc>
        <w:tc>
          <w:tcPr>
            <w:tcW w:w="2340" w:type="dxa"/>
            <w:gridSpan w:val="4"/>
            <w:shd w:val="clear" w:color="auto" w:fill="auto"/>
            <w:vAlign w:val="bottom"/>
          </w:tcPr>
          <w:p w14:paraId="1F22B973" w14:textId="77777777" w:rsidR="009C51DE" w:rsidRPr="0037444E" w:rsidRDefault="009C51DE" w:rsidP="000F6E0C">
            <w:pPr>
              <w:snapToGrid w:val="0"/>
              <w:rPr>
                <w:sz w:val="24"/>
                <w:szCs w:val="24"/>
              </w:rPr>
            </w:pPr>
            <w:r w:rsidRPr="0037444E">
              <w:rPr>
                <w:sz w:val="24"/>
                <w:szCs w:val="24"/>
              </w:rPr>
              <w:t>Discus</w:t>
            </w:r>
          </w:p>
        </w:tc>
        <w:tc>
          <w:tcPr>
            <w:tcW w:w="1022" w:type="dxa"/>
            <w:gridSpan w:val="2"/>
            <w:shd w:val="clear" w:color="auto" w:fill="auto"/>
            <w:vAlign w:val="bottom"/>
          </w:tcPr>
          <w:p w14:paraId="12313929" w14:textId="77777777" w:rsidR="009C51DE" w:rsidRPr="0037444E" w:rsidRDefault="009C51DE" w:rsidP="000F6E0C">
            <w:pPr>
              <w:snapToGrid w:val="0"/>
              <w:rPr>
                <w:sz w:val="24"/>
                <w:szCs w:val="24"/>
              </w:rPr>
            </w:pPr>
          </w:p>
        </w:tc>
        <w:tc>
          <w:tcPr>
            <w:tcW w:w="960" w:type="dxa"/>
            <w:shd w:val="clear" w:color="auto" w:fill="auto"/>
            <w:vAlign w:val="bottom"/>
          </w:tcPr>
          <w:p w14:paraId="056A9F35" w14:textId="77777777" w:rsidR="009C51DE" w:rsidRPr="0037444E" w:rsidRDefault="009C51DE" w:rsidP="000F6E0C">
            <w:pPr>
              <w:snapToGrid w:val="0"/>
              <w:rPr>
                <w:sz w:val="24"/>
                <w:szCs w:val="24"/>
              </w:rPr>
            </w:pPr>
          </w:p>
        </w:tc>
        <w:tc>
          <w:tcPr>
            <w:tcW w:w="1196" w:type="dxa"/>
            <w:gridSpan w:val="2"/>
            <w:shd w:val="clear" w:color="auto" w:fill="auto"/>
          </w:tcPr>
          <w:p w14:paraId="666A6867" w14:textId="77777777" w:rsidR="009C51DE" w:rsidRPr="0037444E" w:rsidRDefault="009C51DE" w:rsidP="000F6E0C">
            <w:pPr>
              <w:snapToGrid w:val="0"/>
              <w:rPr>
                <w:sz w:val="24"/>
                <w:szCs w:val="24"/>
              </w:rPr>
            </w:pPr>
          </w:p>
        </w:tc>
      </w:tr>
      <w:tr w:rsidR="009C51DE" w:rsidRPr="0037444E" w14:paraId="04AD3344" w14:textId="77777777" w:rsidTr="000F6E0C">
        <w:trPr>
          <w:trHeight w:val="255"/>
        </w:trPr>
        <w:tc>
          <w:tcPr>
            <w:tcW w:w="960" w:type="dxa"/>
            <w:shd w:val="clear" w:color="auto" w:fill="auto"/>
            <w:vAlign w:val="bottom"/>
          </w:tcPr>
          <w:p w14:paraId="39F3C6B7" w14:textId="77777777" w:rsidR="009C51DE" w:rsidRPr="0037444E" w:rsidRDefault="009C51DE" w:rsidP="000F6E0C">
            <w:pPr>
              <w:snapToGrid w:val="0"/>
              <w:rPr>
                <w:sz w:val="24"/>
                <w:szCs w:val="24"/>
              </w:rPr>
            </w:pPr>
          </w:p>
        </w:tc>
        <w:tc>
          <w:tcPr>
            <w:tcW w:w="1760" w:type="dxa"/>
            <w:gridSpan w:val="2"/>
            <w:shd w:val="clear" w:color="auto" w:fill="auto"/>
            <w:vAlign w:val="bottom"/>
          </w:tcPr>
          <w:p w14:paraId="581B2C14" w14:textId="77777777" w:rsidR="009C51DE" w:rsidRPr="0037444E" w:rsidRDefault="009C51DE" w:rsidP="000F6E0C">
            <w:pPr>
              <w:snapToGrid w:val="0"/>
              <w:rPr>
                <w:sz w:val="24"/>
                <w:szCs w:val="24"/>
              </w:rPr>
            </w:pPr>
            <w:r w:rsidRPr="0037444E">
              <w:rPr>
                <w:sz w:val="24"/>
                <w:szCs w:val="24"/>
              </w:rPr>
              <w:t>Senior Girls</w:t>
            </w:r>
          </w:p>
        </w:tc>
        <w:tc>
          <w:tcPr>
            <w:tcW w:w="1563" w:type="dxa"/>
            <w:gridSpan w:val="3"/>
            <w:shd w:val="clear" w:color="auto" w:fill="auto"/>
            <w:vAlign w:val="bottom"/>
          </w:tcPr>
          <w:p w14:paraId="2576CDB0" w14:textId="77777777" w:rsidR="009C51DE" w:rsidRPr="0037444E" w:rsidRDefault="009C51DE" w:rsidP="000F6E0C">
            <w:pPr>
              <w:snapToGrid w:val="0"/>
              <w:rPr>
                <w:sz w:val="24"/>
                <w:szCs w:val="24"/>
              </w:rPr>
            </w:pPr>
            <w:r w:rsidRPr="0037444E">
              <w:rPr>
                <w:sz w:val="24"/>
                <w:szCs w:val="24"/>
              </w:rPr>
              <w:t>Javelin</w:t>
            </w:r>
          </w:p>
        </w:tc>
        <w:tc>
          <w:tcPr>
            <w:tcW w:w="777" w:type="dxa"/>
            <w:shd w:val="clear" w:color="auto" w:fill="auto"/>
            <w:vAlign w:val="bottom"/>
          </w:tcPr>
          <w:p w14:paraId="59BDAB48" w14:textId="77777777" w:rsidR="009C51DE" w:rsidRPr="0037444E" w:rsidRDefault="009C51DE" w:rsidP="000F6E0C">
            <w:pPr>
              <w:snapToGrid w:val="0"/>
              <w:rPr>
                <w:sz w:val="24"/>
                <w:szCs w:val="24"/>
              </w:rPr>
            </w:pPr>
          </w:p>
        </w:tc>
        <w:tc>
          <w:tcPr>
            <w:tcW w:w="1022" w:type="dxa"/>
            <w:gridSpan w:val="2"/>
            <w:shd w:val="clear" w:color="auto" w:fill="auto"/>
            <w:vAlign w:val="bottom"/>
          </w:tcPr>
          <w:p w14:paraId="5C60DAE5" w14:textId="77777777" w:rsidR="009C51DE" w:rsidRPr="0037444E" w:rsidRDefault="009C51DE" w:rsidP="000F6E0C">
            <w:pPr>
              <w:snapToGrid w:val="0"/>
              <w:rPr>
                <w:sz w:val="24"/>
                <w:szCs w:val="24"/>
              </w:rPr>
            </w:pPr>
          </w:p>
        </w:tc>
        <w:tc>
          <w:tcPr>
            <w:tcW w:w="960" w:type="dxa"/>
            <w:shd w:val="clear" w:color="auto" w:fill="auto"/>
            <w:vAlign w:val="bottom"/>
          </w:tcPr>
          <w:p w14:paraId="0ABA790F" w14:textId="77777777" w:rsidR="009C51DE" w:rsidRPr="0037444E" w:rsidRDefault="009C51DE" w:rsidP="000F6E0C">
            <w:pPr>
              <w:snapToGrid w:val="0"/>
              <w:rPr>
                <w:sz w:val="24"/>
                <w:szCs w:val="24"/>
              </w:rPr>
            </w:pPr>
          </w:p>
        </w:tc>
        <w:tc>
          <w:tcPr>
            <w:tcW w:w="1196" w:type="dxa"/>
            <w:gridSpan w:val="2"/>
            <w:shd w:val="clear" w:color="auto" w:fill="auto"/>
          </w:tcPr>
          <w:p w14:paraId="2EC2DD36" w14:textId="77777777" w:rsidR="009C51DE" w:rsidRPr="0037444E" w:rsidRDefault="009C51DE" w:rsidP="000F6E0C">
            <w:pPr>
              <w:snapToGrid w:val="0"/>
              <w:rPr>
                <w:sz w:val="24"/>
                <w:szCs w:val="24"/>
              </w:rPr>
            </w:pPr>
          </w:p>
        </w:tc>
      </w:tr>
      <w:tr w:rsidR="009C51DE" w:rsidRPr="0037444E" w14:paraId="02CF3B64" w14:textId="77777777" w:rsidTr="000F6E0C">
        <w:trPr>
          <w:trHeight w:val="255"/>
        </w:trPr>
        <w:tc>
          <w:tcPr>
            <w:tcW w:w="960" w:type="dxa"/>
            <w:shd w:val="clear" w:color="auto" w:fill="auto"/>
            <w:vAlign w:val="bottom"/>
          </w:tcPr>
          <w:p w14:paraId="03947898" w14:textId="77777777" w:rsidR="009C51DE" w:rsidRPr="0037444E" w:rsidRDefault="009C51DE" w:rsidP="000F6E0C">
            <w:pPr>
              <w:snapToGrid w:val="0"/>
              <w:rPr>
                <w:sz w:val="24"/>
                <w:szCs w:val="24"/>
              </w:rPr>
            </w:pPr>
          </w:p>
        </w:tc>
        <w:tc>
          <w:tcPr>
            <w:tcW w:w="1760" w:type="dxa"/>
            <w:gridSpan w:val="2"/>
            <w:shd w:val="clear" w:color="auto" w:fill="auto"/>
            <w:vAlign w:val="bottom"/>
          </w:tcPr>
          <w:p w14:paraId="71E31E3B" w14:textId="77777777" w:rsidR="009C51DE" w:rsidRPr="0037444E" w:rsidRDefault="009C51DE" w:rsidP="000F6E0C">
            <w:pPr>
              <w:snapToGrid w:val="0"/>
              <w:rPr>
                <w:sz w:val="24"/>
                <w:szCs w:val="24"/>
              </w:rPr>
            </w:pPr>
            <w:r w:rsidRPr="0037444E">
              <w:rPr>
                <w:sz w:val="24"/>
                <w:szCs w:val="24"/>
              </w:rPr>
              <w:t>Novice Boys</w:t>
            </w:r>
          </w:p>
        </w:tc>
        <w:tc>
          <w:tcPr>
            <w:tcW w:w="2340" w:type="dxa"/>
            <w:gridSpan w:val="4"/>
            <w:shd w:val="clear" w:color="auto" w:fill="auto"/>
            <w:vAlign w:val="bottom"/>
          </w:tcPr>
          <w:p w14:paraId="310BB46C" w14:textId="77777777" w:rsidR="009C51DE" w:rsidRPr="0037444E" w:rsidRDefault="009C51DE" w:rsidP="000F6E0C">
            <w:pPr>
              <w:snapToGrid w:val="0"/>
              <w:rPr>
                <w:sz w:val="24"/>
                <w:szCs w:val="24"/>
              </w:rPr>
            </w:pPr>
            <w:r w:rsidRPr="0037444E">
              <w:rPr>
                <w:sz w:val="24"/>
                <w:szCs w:val="24"/>
              </w:rPr>
              <w:t>High Jump</w:t>
            </w:r>
          </w:p>
        </w:tc>
        <w:tc>
          <w:tcPr>
            <w:tcW w:w="1022" w:type="dxa"/>
            <w:gridSpan w:val="2"/>
            <w:shd w:val="clear" w:color="auto" w:fill="auto"/>
            <w:vAlign w:val="bottom"/>
          </w:tcPr>
          <w:p w14:paraId="291557CC" w14:textId="77777777" w:rsidR="009C51DE" w:rsidRPr="0037444E" w:rsidRDefault="009C51DE" w:rsidP="000F6E0C">
            <w:pPr>
              <w:snapToGrid w:val="0"/>
              <w:rPr>
                <w:sz w:val="24"/>
                <w:szCs w:val="24"/>
              </w:rPr>
            </w:pPr>
          </w:p>
        </w:tc>
        <w:tc>
          <w:tcPr>
            <w:tcW w:w="960" w:type="dxa"/>
            <w:shd w:val="clear" w:color="auto" w:fill="auto"/>
            <w:vAlign w:val="bottom"/>
          </w:tcPr>
          <w:p w14:paraId="32D5E84E" w14:textId="77777777" w:rsidR="009C51DE" w:rsidRPr="0037444E" w:rsidRDefault="009C51DE" w:rsidP="000F6E0C">
            <w:pPr>
              <w:snapToGrid w:val="0"/>
              <w:rPr>
                <w:sz w:val="24"/>
                <w:szCs w:val="24"/>
              </w:rPr>
            </w:pPr>
          </w:p>
        </w:tc>
        <w:tc>
          <w:tcPr>
            <w:tcW w:w="1196" w:type="dxa"/>
            <w:gridSpan w:val="2"/>
            <w:shd w:val="clear" w:color="auto" w:fill="auto"/>
          </w:tcPr>
          <w:p w14:paraId="533DBED8" w14:textId="77777777" w:rsidR="009C51DE" w:rsidRPr="0037444E" w:rsidRDefault="009C51DE" w:rsidP="000F6E0C">
            <w:pPr>
              <w:snapToGrid w:val="0"/>
              <w:rPr>
                <w:sz w:val="24"/>
                <w:szCs w:val="24"/>
              </w:rPr>
            </w:pPr>
          </w:p>
        </w:tc>
      </w:tr>
      <w:tr w:rsidR="009C51DE" w:rsidRPr="0037444E" w14:paraId="65E5D645" w14:textId="77777777" w:rsidTr="000F6E0C">
        <w:trPr>
          <w:trHeight w:val="255"/>
        </w:trPr>
        <w:tc>
          <w:tcPr>
            <w:tcW w:w="960" w:type="dxa"/>
            <w:shd w:val="clear" w:color="auto" w:fill="auto"/>
            <w:vAlign w:val="bottom"/>
          </w:tcPr>
          <w:p w14:paraId="6326136A" w14:textId="77777777" w:rsidR="009C51DE" w:rsidRPr="0037444E" w:rsidRDefault="009C51DE" w:rsidP="000F6E0C">
            <w:pPr>
              <w:snapToGrid w:val="0"/>
              <w:rPr>
                <w:sz w:val="24"/>
                <w:szCs w:val="24"/>
              </w:rPr>
            </w:pPr>
          </w:p>
        </w:tc>
        <w:tc>
          <w:tcPr>
            <w:tcW w:w="1760" w:type="dxa"/>
            <w:gridSpan w:val="2"/>
            <w:shd w:val="clear" w:color="auto" w:fill="auto"/>
            <w:vAlign w:val="bottom"/>
          </w:tcPr>
          <w:p w14:paraId="46C3AA2B" w14:textId="77777777" w:rsidR="009C51DE" w:rsidRPr="0037444E" w:rsidRDefault="009C51DE" w:rsidP="000F6E0C">
            <w:pPr>
              <w:snapToGrid w:val="0"/>
              <w:rPr>
                <w:sz w:val="24"/>
                <w:szCs w:val="24"/>
              </w:rPr>
            </w:pPr>
            <w:r w:rsidRPr="0037444E">
              <w:rPr>
                <w:sz w:val="24"/>
                <w:szCs w:val="24"/>
              </w:rPr>
              <w:t>Junior Boys</w:t>
            </w:r>
          </w:p>
        </w:tc>
        <w:tc>
          <w:tcPr>
            <w:tcW w:w="1563" w:type="dxa"/>
            <w:gridSpan w:val="3"/>
            <w:shd w:val="clear" w:color="auto" w:fill="auto"/>
            <w:vAlign w:val="bottom"/>
          </w:tcPr>
          <w:p w14:paraId="5B640A3D" w14:textId="77777777" w:rsidR="009C51DE" w:rsidRPr="0037444E" w:rsidRDefault="009C51DE" w:rsidP="000F6E0C">
            <w:pPr>
              <w:snapToGrid w:val="0"/>
              <w:rPr>
                <w:sz w:val="24"/>
                <w:szCs w:val="24"/>
              </w:rPr>
            </w:pPr>
            <w:r w:rsidRPr="0037444E">
              <w:rPr>
                <w:sz w:val="24"/>
                <w:szCs w:val="24"/>
              </w:rPr>
              <w:t>Triple Jump</w:t>
            </w:r>
          </w:p>
        </w:tc>
        <w:tc>
          <w:tcPr>
            <w:tcW w:w="777" w:type="dxa"/>
            <w:shd w:val="clear" w:color="auto" w:fill="auto"/>
            <w:vAlign w:val="bottom"/>
          </w:tcPr>
          <w:p w14:paraId="27E99F1A" w14:textId="77777777" w:rsidR="009C51DE" w:rsidRPr="0037444E" w:rsidRDefault="009C51DE" w:rsidP="000F6E0C">
            <w:pPr>
              <w:snapToGrid w:val="0"/>
              <w:rPr>
                <w:sz w:val="24"/>
                <w:szCs w:val="24"/>
              </w:rPr>
            </w:pPr>
          </w:p>
        </w:tc>
        <w:tc>
          <w:tcPr>
            <w:tcW w:w="1022" w:type="dxa"/>
            <w:gridSpan w:val="2"/>
            <w:shd w:val="clear" w:color="auto" w:fill="auto"/>
            <w:vAlign w:val="bottom"/>
          </w:tcPr>
          <w:p w14:paraId="48897339" w14:textId="77777777" w:rsidR="009C51DE" w:rsidRPr="0037444E" w:rsidRDefault="009C51DE" w:rsidP="000F6E0C">
            <w:pPr>
              <w:snapToGrid w:val="0"/>
              <w:rPr>
                <w:sz w:val="24"/>
                <w:szCs w:val="24"/>
              </w:rPr>
            </w:pPr>
          </w:p>
        </w:tc>
        <w:tc>
          <w:tcPr>
            <w:tcW w:w="960" w:type="dxa"/>
            <w:shd w:val="clear" w:color="auto" w:fill="auto"/>
            <w:vAlign w:val="bottom"/>
          </w:tcPr>
          <w:p w14:paraId="5C16362F" w14:textId="77777777" w:rsidR="009C51DE" w:rsidRPr="0037444E" w:rsidRDefault="009C51DE" w:rsidP="000F6E0C">
            <w:pPr>
              <w:snapToGrid w:val="0"/>
              <w:rPr>
                <w:sz w:val="24"/>
                <w:szCs w:val="24"/>
              </w:rPr>
            </w:pPr>
          </w:p>
        </w:tc>
        <w:tc>
          <w:tcPr>
            <w:tcW w:w="1196" w:type="dxa"/>
            <w:gridSpan w:val="2"/>
            <w:shd w:val="clear" w:color="auto" w:fill="auto"/>
          </w:tcPr>
          <w:p w14:paraId="5B29992A" w14:textId="77777777" w:rsidR="009C51DE" w:rsidRPr="0037444E" w:rsidRDefault="009C51DE" w:rsidP="000F6E0C">
            <w:pPr>
              <w:snapToGrid w:val="0"/>
              <w:rPr>
                <w:sz w:val="24"/>
                <w:szCs w:val="24"/>
              </w:rPr>
            </w:pPr>
          </w:p>
        </w:tc>
      </w:tr>
      <w:tr w:rsidR="009C51DE" w:rsidRPr="0037444E" w14:paraId="66BC238B" w14:textId="77777777" w:rsidTr="000F6E0C">
        <w:trPr>
          <w:trHeight w:val="255"/>
        </w:trPr>
        <w:tc>
          <w:tcPr>
            <w:tcW w:w="960" w:type="dxa"/>
            <w:shd w:val="clear" w:color="auto" w:fill="auto"/>
            <w:vAlign w:val="bottom"/>
          </w:tcPr>
          <w:p w14:paraId="3D59F221" w14:textId="77777777" w:rsidR="009C51DE" w:rsidRPr="0037444E" w:rsidRDefault="009C51DE" w:rsidP="000F6E0C">
            <w:pPr>
              <w:snapToGrid w:val="0"/>
              <w:rPr>
                <w:sz w:val="24"/>
                <w:szCs w:val="24"/>
              </w:rPr>
            </w:pPr>
          </w:p>
        </w:tc>
        <w:tc>
          <w:tcPr>
            <w:tcW w:w="1760" w:type="dxa"/>
            <w:gridSpan w:val="2"/>
            <w:shd w:val="clear" w:color="auto" w:fill="auto"/>
            <w:vAlign w:val="bottom"/>
          </w:tcPr>
          <w:p w14:paraId="3EAAA664" w14:textId="77777777" w:rsidR="009C51DE" w:rsidRPr="0037444E" w:rsidRDefault="009C51DE" w:rsidP="000F6E0C">
            <w:pPr>
              <w:snapToGrid w:val="0"/>
              <w:rPr>
                <w:sz w:val="24"/>
                <w:szCs w:val="24"/>
              </w:rPr>
            </w:pPr>
            <w:r w:rsidRPr="0037444E">
              <w:rPr>
                <w:sz w:val="24"/>
                <w:szCs w:val="24"/>
              </w:rPr>
              <w:t>Senior Boys</w:t>
            </w:r>
          </w:p>
        </w:tc>
        <w:tc>
          <w:tcPr>
            <w:tcW w:w="2340" w:type="dxa"/>
            <w:gridSpan w:val="4"/>
            <w:shd w:val="clear" w:color="auto" w:fill="auto"/>
            <w:vAlign w:val="bottom"/>
          </w:tcPr>
          <w:p w14:paraId="33BE3254" w14:textId="77777777" w:rsidR="009C51DE" w:rsidRPr="0037444E" w:rsidRDefault="009C51DE" w:rsidP="000F6E0C">
            <w:pPr>
              <w:snapToGrid w:val="0"/>
              <w:rPr>
                <w:sz w:val="24"/>
                <w:szCs w:val="24"/>
              </w:rPr>
            </w:pPr>
            <w:r w:rsidRPr="0037444E">
              <w:rPr>
                <w:sz w:val="24"/>
                <w:szCs w:val="24"/>
              </w:rPr>
              <w:t>Long Jump</w:t>
            </w:r>
          </w:p>
        </w:tc>
        <w:tc>
          <w:tcPr>
            <w:tcW w:w="1022" w:type="dxa"/>
            <w:gridSpan w:val="2"/>
            <w:shd w:val="clear" w:color="auto" w:fill="auto"/>
            <w:vAlign w:val="bottom"/>
          </w:tcPr>
          <w:p w14:paraId="229D9EDA" w14:textId="77777777" w:rsidR="009C51DE" w:rsidRPr="0037444E" w:rsidRDefault="009C51DE" w:rsidP="000F6E0C">
            <w:pPr>
              <w:snapToGrid w:val="0"/>
              <w:rPr>
                <w:sz w:val="24"/>
                <w:szCs w:val="24"/>
              </w:rPr>
            </w:pPr>
          </w:p>
        </w:tc>
        <w:tc>
          <w:tcPr>
            <w:tcW w:w="960" w:type="dxa"/>
            <w:shd w:val="clear" w:color="auto" w:fill="auto"/>
            <w:vAlign w:val="bottom"/>
          </w:tcPr>
          <w:p w14:paraId="13E3DEF9" w14:textId="77777777" w:rsidR="009C51DE" w:rsidRPr="0037444E" w:rsidRDefault="009C51DE" w:rsidP="000F6E0C">
            <w:pPr>
              <w:snapToGrid w:val="0"/>
              <w:rPr>
                <w:sz w:val="24"/>
                <w:szCs w:val="24"/>
              </w:rPr>
            </w:pPr>
          </w:p>
        </w:tc>
        <w:tc>
          <w:tcPr>
            <w:tcW w:w="1196" w:type="dxa"/>
            <w:gridSpan w:val="2"/>
            <w:shd w:val="clear" w:color="auto" w:fill="auto"/>
          </w:tcPr>
          <w:p w14:paraId="27EDBEC4" w14:textId="77777777" w:rsidR="009C51DE" w:rsidRPr="0037444E" w:rsidRDefault="009C51DE" w:rsidP="000F6E0C">
            <w:pPr>
              <w:snapToGrid w:val="0"/>
              <w:rPr>
                <w:sz w:val="24"/>
                <w:szCs w:val="24"/>
              </w:rPr>
            </w:pPr>
          </w:p>
        </w:tc>
      </w:tr>
      <w:tr w:rsidR="009C51DE" w:rsidRPr="0037444E" w14:paraId="26168293" w14:textId="77777777" w:rsidTr="000F6E0C">
        <w:trPr>
          <w:trHeight w:val="255"/>
        </w:trPr>
        <w:tc>
          <w:tcPr>
            <w:tcW w:w="960" w:type="dxa"/>
            <w:shd w:val="clear" w:color="auto" w:fill="auto"/>
            <w:vAlign w:val="bottom"/>
          </w:tcPr>
          <w:p w14:paraId="5AAC6A21" w14:textId="77777777" w:rsidR="009C51DE" w:rsidRPr="0037444E" w:rsidRDefault="009C51DE" w:rsidP="000F6E0C">
            <w:pPr>
              <w:snapToGrid w:val="0"/>
              <w:rPr>
                <w:sz w:val="24"/>
                <w:szCs w:val="24"/>
              </w:rPr>
            </w:pPr>
          </w:p>
        </w:tc>
        <w:tc>
          <w:tcPr>
            <w:tcW w:w="1760" w:type="dxa"/>
            <w:gridSpan w:val="2"/>
            <w:shd w:val="clear" w:color="auto" w:fill="auto"/>
            <w:vAlign w:val="bottom"/>
          </w:tcPr>
          <w:p w14:paraId="23705DA4" w14:textId="77777777" w:rsidR="009C51DE" w:rsidRPr="0037444E" w:rsidRDefault="009C51DE" w:rsidP="000F6E0C">
            <w:pPr>
              <w:snapToGrid w:val="0"/>
              <w:rPr>
                <w:sz w:val="24"/>
                <w:szCs w:val="24"/>
              </w:rPr>
            </w:pPr>
          </w:p>
        </w:tc>
        <w:tc>
          <w:tcPr>
            <w:tcW w:w="1563" w:type="dxa"/>
            <w:gridSpan w:val="3"/>
            <w:shd w:val="clear" w:color="auto" w:fill="auto"/>
            <w:vAlign w:val="bottom"/>
          </w:tcPr>
          <w:p w14:paraId="28C51467" w14:textId="77777777" w:rsidR="009C51DE" w:rsidRPr="0037444E" w:rsidRDefault="009C51DE" w:rsidP="000F6E0C">
            <w:pPr>
              <w:snapToGrid w:val="0"/>
              <w:rPr>
                <w:sz w:val="24"/>
                <w:szCs w:val="24"/>
              </w:rPr>
            </w:pPr>
          </w:p>
        </w:tc>
        <w:tc>
          <w:tcPr>
            <w:tcW w:w="777" w:type="dxa"/>
            <w:shd w:val="clear" w:color="auto" w:fill="auto"/>
            <w:vAlign w:val="bottom"/>
          </w:tcPr>
          <w:p w14:paraId="2BAC7342" w14:textId="77777777" w:rsidR="009C51DE" w:rsidRPr="0037444E" w:rsidRDefault="009C51DE" w:rsidP="000F6E0C">
            <w:pPr>
              <w:snapToGrid w:val="0"/>
              <w:rPr>
                <w:sz w:val="24"/>
                <w:szCs w:val="24"/>
              </w:rPr>
            </w:pPr>
          </w:p>
        </w:tc>
        <w:tc>
          <w:tcPr>
            <w:tcW w:w="1022" w:type="dxa"/>
            <w:gridSpan w:val="2"/>
            <w:shd w:val="clear" w:color="auto" w:fill="auto"/>
            <w:vAlign w:val="bottom"/>
          </w:tcPr>
          <w:p w14:paraId="11CE7B87" w14:textId="77777777" w:rsidR="009C51DE" w:rsidRPr="0037444E" w:rsidRDefault="009C51DE" w:rsidP="000F6E0C">
            <w:pPr>
              <w:snapToGrid w:val="0"/>
              <w:rPr>
                <w:sz w:val="24"/>
                <w:szCs w:val="24"/>
              </w:rPr>
            </w:pPr>
          </w:p>
        </w:tc>
        <w:tc>
          <w:tcPr>
            <w:tcW w:w="960" w:type="dxa"/>
            <w:shd w:val="clear" w:color="auto" w:fill="auto"/>
            <w:vAlign w:val="bottom"/>
          </w:tcPr>
          <w:p w14:paraId="3965A7A2" w14:textId="77777777" w:rsidR="009C51DE" w:rsidRPr="0037444E" w:rsidRDefault="009C51DE" w:rsidP="000F6E0C">
            <w:pPr>
              <w:snapToGrid w:val="0"/>
              <w:rPr>
                <w:sz w:val="24"/>
                <w:szCs w:val="24"/>
              </w:rPr>
            </w:pPr>
          </w:p>
        </w:tc>
        <w:tc>
          <w:tcPr>
            <w:tcW w:w="239" w:type="dxa"/>
            <w:shd w:val="clear" w:color="auto" w:fill="auto"/>
            <w:vAlign w:val="bottom"/>
          </w:tcPr>
          <w:p w14:paraId="0BDCD788" w14:textId="77777777" w:rsidR="009C51DE" w:rsidRPr="0037444E" w:rsidRDefault="009C51DE" w:rsidP="000F6E0C">
            <w:pPr>
              <w:snapToGrid w:val="0"/>
              <w:rPr>
                <w:sz w:val="24"/>
                <w:szCs w:val="24"/>
              </w:rPr>
            </w:pPr>
          </w:p>
        </w:tc>
        <w:tc>
          <w:tcPr>
            <w:tcW w:w="957" w:type="dxa"/>
            <w:shd w:val="clear" w:color="auto" w:fill="auto"/>
          </w:tcPr>
          <w:p w14:paraId="3245428A" w14:textId="77777777" w:rsidR="009C51DE" w:rsidRPr="0037444E" w:rsidRDefault="009C51DE" w:rsidP="000F6E0C">
            <w:pPr>
              <w:snapToGrid w:val="0"/>
              <w:rPr>
                <w:sz w:val="24"/>
                <w:szCs w:val="24"/>
              </w:rPr>
            </w:pPr>
          </w:p>
        </w:tc>
      </w:tr>
      <w:tr w:rsidR="009C51DE" w:rsidRPr="0037444E" w14:paraId="21E2154B" w14:textId="77777777" w:rsidTr="000F6E0C">
        <w:trPr>
          <w:trHeight w:val="255"/>
        </w:trPr>
        <w:tc>
          <w:tcPr>
            <w:tcW w:w="960" w:type="dxa"/>
            <w:shd w:val="clear" w:color="auto" w:fill="auto"/>
            <w:vAlign w:val="bottom"/>
          </w:tcPr>
          <w:p w14:paraId="489BFE18" w14:textId="77777777" w:rsidR="009C51DE" w:rsidRPr="0037444E" w:rsidRDefault="009C51DE" w:rsidP="000F6E0C">
            <w:pPr>
              <w:snapToGrid w:val="0"/>
              <w:jc w:val="right"/>
              <w:rPr>
                <w:sz w:val="24"/>
                <w:szCs w:val="24"/>
              </w:rPr>
            </w:pPr>
            <w:r w:rsidRPr="0037444E">
              <w:rPr>
                <w:sz w:val="24"/>
                <w:szCs w:val="24"/>
              </w:rPr>
              <w:t>11:20</w:t>
            </w:r>
          </w:p>
        </w:tc>
        <w:tc>
          <w:tcPr>
            <w:tcW w:w="1760" w:type="dxa"/>
            <w:gridSpan w:val="2"/>
            <w:shd w:val="clear" w:color="auto" w:fill="auto"/>
            <w:vAlign w:val="bottom"/>
          </w:tcPr>
          <w:p w14:paraId="236FBD81" w14:textId="77777777" w:rsidR="009C51DE" w:rsidRPr="0037444E" w:rsidRDefault="009C51DE" w:rsidP="000F6E0C">
            <w:pPr>
              <w:snapToGrid w:val="0"/>
              <w:rPr>
                <w:sz w:val="24"/>
                <w:szCs w:val="24"/>
              </w:rPr>
            </w:pPr>
            <w:r w:rsidRPr="0037444E">
              <w:rPr>
                <w:sz w:val="24"/>
                <w:szCs w:val="24"/>
              </w:rPr>
              <w:t>Novice Girls</w:t>
            </w:r>
          </w:p>
        </w:tc>
        <w:tc>
          <w:tcPr>
            <w:tcW w:w="2340" w:type="dxa"/>
            <w:gridSpan w:val="4"/>
            <w:shd w:val="clear" w:color="auto" w:fill="auto"/>
            <w:vAlign w:val="bottom"/>
          </w:tcPr>
          <w:p w14:paraId="10C5CF17" w14:textId="77777777" w:rsidR="009C51DE" w:rsidRPr="0037444E" w:rsidRDefault="009C51DE" w:rsidP="000F6E0C">
            <w:pPr>
              <w:snapToGrid w:val="0"/>
              <w:rPr>
                <w:sz w:val="24"/>
                <w:szCs w:val="24"/>
              </w:rPr>
            </w:pPr>
            <w:r w:rsidRPr="0037444E">
              <w:rPr>
                <w:sz w:val="24"/>
                <w:szCs w:val="24"/>
              </w:rPr>
              <w:t>Long Jump</w:t>
            </w:r>
          </w:p>
        </w:tc>
        <w:tc>
          <w:tcPr>
            <w:tcW w:w="1022" w:type="dxa"/>
            <w:gridSpan w:val="2"/>
            <w:shd w:val="clear" w:color="auto" w:fill="auto"/>
            <w:vAlign w:val="bottom"/>
          </w:tcPr>
          <w:p w14:paraId="0FA654F0" w14:textId="77777777" w:rsidR="009C51DE" w:rsidRPr="0037444E" w:rsidRDefault="009C51DE" w:rsidP="000F6E0C">
            <w:pPr>
              <w:snapToGrid w:val="0"/>
              <w:rPr>
                <w:sz w:val="24"/>
                <w:szCs w:val="24"/>
              </w:rPr>
            </w:pPr>
          </w:p>
        </w:tc>
        <w:tc>
          <w:tcPr>
            <w:tcW w:w="960" w:type="dxa"/>
            <w:shd w:val="clear" w:color="auto" w:fill="auto"/>
            <w:vAlign w:val="bottom"/>
          </w:tcPr>
          <w:p w14:paraId="7B153BC6" w14:textId="77777777" w:rsidR="009C51DE" w:rsidRPr="0037444E" w:rsidRDefault="009C51DE" w:rsidP="000F6E0C">
            <w:pPr>
              <w:snapToGrid w:val="0"/>
              <w:rPr>
                <w:sz w:val="24"/>
                <w:szCs w:val="24"/>
              </w:rPr>
            </w:pPr>
          </w:p>
        </w:tc>
        <w:tc>
          <w:tcPr>
            <w:tcW w:w="1196" w:type="dxa"/>
            <w:gridSpan w:val="2"/>
            <w:shd w:val="clear" w:color="auto" w:fill="auto"/>
            <w:vAlign w:val="bottom"/>
          </w:tcPr>
          <w:p w14:paraId="78A30ACB" w14:textId="77777777" w:rsidR="009C51DE" w:rsidRPr="0037444E" w:rsidRDefault="009C51DE" w:rsidP="000F6E0C">
            <w:pPr>
              <w:snapToGrid w:val="0"/>
              <w:rPr>
                <w:sz w:val="24"/>
                <w:szCs w:val="24"/>
              </w:rPr>
            </w:pPr>
          </w:p>
        </w:tc>
      </w:tr>
      <w:tr w:rsidR="009C51DE" w:rsidRPr="0037444E" w14:paraId="6EFC78A9" w14:textId="77777777" w:rsidTr="000F6E0C">
        <w:trPr>
          <w:trHeight w:val="255"/>
        </w:trPr>
        <w:tc>
          <w:tcPr>
            <w:tcW w:w="960" w:type="dxa"/>
            <w:shd w:val="clear" w:color="auto" w:fill="auto"/>
            <w:vAlign w:val="bottom"/>
          </w:tcPr>
          <w:p w14:paraId="7957A859" w14:textId="77777777" w:rsidR="009C51DE" w:rsidRPr="0037444E" w:rsidRDefault="009C51DE" w:rsidP="000F6E0C">
            <w:pPr>
              <w:snapToGrid w:val="0"/>
              <w:rPr>
                <w:sz w:val="24"/>
                <w:szCs w:val="24"/>
              </w:rPr>
            </w:pPr>
          </w:p>
        </w:tc>
        <w:tc>
          <w:tcPr>
            <w:tcW w:w="1760" w:type="dxa"/>
            <w:gridSpan w:val="2"/>
            <w:shd w:val="clear" w:color="auto" w:fill="auto"/>
            <w:vAlign w:val="bottom"/>
          </w:tcPr>
          <w:p w14:paraId="32E250D3" w14:textId="77777777" w:rsidR="009C51DE" w:rsidRPr="0037444E" w:rsidRDefault="009C51DE" w:rsidP="000F6E0C">
            <w:pPr>
              <w:snapToGrid w:val="0"/>
              <w:rPr>
                <w:sz w:val="24"/>
                <w:szCs w:val="24"/>
              </w:rPr>
            </w:pPr>
            <w:r w:rsidRPr="0037444E">
              <w:rPr>
                <w:sz w:val="24"/>
                <w:szCs w:val="24"/>
              </w:rPr>
              <w:t>Junior Girls</w:t>
            </w:r>
          </w:p>
        </w:tc>
        <w:tc>
          <w:tcPr>
            <w:tcW w:w="1563" w:type="dxa"/>
            <w:gridSpan w:val="3"/>
            <w:shd w:val="clear" w:color="auto" w:fill="auto"/>
            <w:vAlign w:val="bottom"/>
          </w:tcPr>
          <w:p w14:paraId="2F43771C" w14:textId="77777777" w:rsidR="009C51DE" w:rsidRPr="0037444E" w:rsidRDefault="009C51DE" w:rsidP="000F6E0C">
            <w:pPr>
              <w:snapToGrid w:val="0"/>
              <w:rPr>
                <w:sz w:val="24"/>
                <w:szCs w:val="24"/>
              </w:rPr>
            </w:pPr>
            <w:r w:rsidRPr="0037444E">
              <w:rPr>
                <w:sz w:val="24"/>
                <w:szCs w:val="24"/>
              </w:rPr>
              <w:t>High Jump</w:t>
            </w:r>
          </w:p>
        </w:tc>
        <w:tc>
          <w:tcPr>
            <w:tcW w:w="777" w:type="dxa"/>
            <w:shd w:val="clear" w:color="auto" w:fill="auto"/>
            <w:vAlign w:val="bottom"/>
          </w:tcPr>
          <w:p w14:paraId="4A3D3973" w14:textId="77777777" w:rsidR="009C51DE" w:rsidRPr="0037444E" w:rsidRDefault="009C51DE" w:rsidP="000F6E0C">
            <w:pPr>
              <w:snapToGrid w:val="0"/>
              <w:rPr>
                <w:sz w:val="24"/>
                <w:szCs w:val="24"/>
              </w:rPr>
            </w:pPr>
          </w:p>
        </w:tc>
        <w:tc>
          <w:tcPr>
            <w:tcW w:w="1022" w:type="dxa"/>
            <w:gridSpan w:val="2"/>
            <w:shd w:val="clear" w:color="auto" w:fill="auto"/>
            <w:vAlign w:val="bottom"/>
          </w:tcPr>
          <w:p w14:paraId="29D1C72C" w14:textId="77777777" w:rsidR="009C51DE" w:rsidRPr="0037444E" w:rsidRDefault="009C51DE" w:rsidP="000F6E0C">
            <w:pPr>
              <w:snapToGrid w:val="0"/>
              <w:rPr>
                <w:sz w:val="24"/>
                <w:szCs w:val="24"/>
              </w:rPr>
            </w:pPr>
          </w:p>
        </w:tc>
        <w:tc>
          <w:tcPr>
            <w:tcW w:w="960" w:type="dxa"/>
            <w:shd w:val="clear" w:color="auto" w:fill="auto"/>
            <w:vAlign w:val="bottom"/>
          </w:tcPr>
          <w:p w14:paraId="6FD2A704" w14:textId="77777777" w:rsidR="009C51DE" w:rsidRPr="0037444E" w:rsidRDefault="009C51DE" w:rsidP="000F6E0C">
            <w:pPr>
              <w:snapToGrid w:val="0"/>
              <w:rPr>
                <w:sz w:val="24"/>
                <w:szCs w:val="24"/>
              </w:rPr>
            </w:pPr>
          </w:p>
        </w:tc>
        <w:tc>
          <w:tcPr>
            <w:tcW w:w="239" w:type="dxa"/>
            <w:shd w:val="clear" w:color="auto" w:fill="auto"/>
            <w:vAlign w:val="bottom"/>
          </w:tcPr>
          <w:p w14:paraId="7F5E41F4" w14:textId="77777777" w:rsidR="009C51DE" w:rsidRPr="0037444E" w:rsidRDefault="009C51DE" w:rsidP="000F6E0C">
            <w:pPr>
              <w:snapToGrid w:val="0"/>
              <w:rPr>
                <w:sz w:val="24"/>
                <w:szCs w:val="24"/>
              </w:rPr>
            </w:pPr>
          </w:p>
        </w:tc>
        <w:tc>
          <w:tcPr>
            <w:tcW w:w="957" w:type="dxa"/>
            <w:shd w:val="clear" w:color="auto" w:fill="auto"/>
          </w:tcPr>
          <w:p w14:paraId="5E15376F" w14:textId="77777777" w:rsidR="009C51DE" w:rsidRPr="0037444E" w:rsidRDefault="009C51DE" w:rsidP="000F6E0C">
            <w:pPr>
              <w:snapToGrid w:val="0"/>
              <w:rPr>
                <w:sz w:val="24"/>
                <w:szCs w:val="24"/>
              </w:rPr>
            </w:pPr>
          </w:p>
        </w:tc>
      </w:tr>
      <w:tr w:rsidR="009C51DE" w:rsidRPr="0037444E" w14:paraId="1A71F221" w14:textId="77777777" w:rsidTr="000F6E0C">
        <w:trPr>
          <w:trHeight w:val="255"/>
        </w:trPr>
        <w:tc>
          <w:tcPr>
            <w:tcW w:w="960" w:type="dxa"/>
            <w:shd w:val="clear" w:color="auto" w:fill="auto"/>
            <w:vAlign w:val="bottom"/>
          </w:tcPr>
          <w:p w14:paraId="66ADD557" w14:textId="77777777" w:rsidR="009C51DE" w:rsidRPr="0037444E" w:rsidRDefault="009C51DE" w:rsidP="000F6E0C">
            <w:pPr>
              <w:snapToGrid w:val="0"/>
              <w:rPr>
                <w:sz w:val="24"/>
                <w:szCs w:val="24"/>
              </w:rPr>
            </w:pPr>
          </w:p>
        </w:tc>
        <w:tc>
          <w:tcPr>
            <w:tcW w:w="1760" w:type="dxa"/>
            <w:gridSpan w:val="2"/>
            <w:shd w:val="clear" w:color="auto" w:fill="auto"/>
            <w:vAlign w:val="bottom"/>
          </w:tcPr>
          <w:p w14:paraId="35DE64D1" w14:textId="77777777" w:rsidR="009C51DE" w:rsidRPr="0037444E" w:rsidRDefault="009C51DE" w:rsidP="000F6E0C">
            <w:pPr>
              <w:snapToGrid w:val="0"/>
              <w:rPr>
                <w:sz w:val="24"/>
                <w:szCs w:val="24"/>
              </w:rPr>
            </w:pPr>
            <w:r w:rsidRPr="0037444E">
              <w:rPr>
                <w:sz w:val="24"/>
                <w:szCs w:val="24"/>
              </w:rPr>
              <w:t>Senior Girls</w:t>
            </w:r>
          </w:p>
        </w:tc>
        <w:tc>
          <w:tcPr>
            <w:tcW w:w="2340" w:type="dxa"/>
            <w:gridSpan w:val="4"/>
            <w:shd w:val="clear" w:color="auto" w:fill="auto"/>
            <w:vAlign w:val="bottom"/>
          </w:tcPr>
          <w:p w14:paraId="2FCE6338" w14:textId="77777777" w:rsidR="009C51DE" w:rsidRPr="0037444E" w:rsidRDefault="009C51DE" w:rsidP="000F6E0C">
            <w:pPr>
              <w:snapToGrid w:val="0"/>
              <w:rPr>
                <w:sz w:val="24"/>
                <w:szCs w:val="24"/>
              </w:rPr>
            </w:pPr>
            <w:r w:rsidRPr="0037444E">
              <w:rPr>
                <w:sz w:val="24"/>
                <w:szCs w:val="24"/>
              </w:rPr>
              <w:t>Triple Jump</w:t>
            </w:r>
          </w:p>
        </w:tc>
        <w:tc>
          <w:tcPr>
            <w:tcW w:w="1022" w:type="dxa"/>
            <w:gridSpan w:val="2"/>
            <w:shd w:val="clear" w:color="auto" w:fill="auto"/>
            <w:vAlign w:val="bottom"/>
          </w:tcPr>
          <w:p w14:paraId="1BC12527" w14:textId="77777777" w:rsidR="009C51DE" w:rsidRPr="0037444E" w:rsidRDefault="009C51DE" w:rsidP="000F6E0C">
            <w:pPr>
              <w:snapToGrid w:val="0"/>
              <w:rPr>
                <w:sz w:val="24"/>
                <w:szCs w:val="24"/>
              </w:rPr>
            </w:pPr>
          </w:p>
        </w:tc>
        <w:tc>
          <w:tcPr>
            <w:tcW w:w="960" w:type="dxa"/>
            <w:shd w:val="clear" w:color="auto" w:fill="auto"/>
            <w:vAlign w:val="bottom"/>
          </w:tcPr>
          <w:p w14:paraId="5BBAF96C" w14:textId="77777777" w:rsidR="009C51DE" w:rsidRPr="0037444E" w:rsidRDefault="009C51DE" w:rsidP="000F6E0C">
            <w:pPr>
              <w:snapToGrid w:val="0"/>
              <w:rPr>
                <w:sz w:val="24"/>
                <w:szCs w:val="24"/>
              </w:rPr>
            </w:pPr>
          </w:p>
        </w:tc>
        <w:tc>
          <w:tcPr>
            <w:tcW w:w="1196" w:type="dxa"/>
            <w:gridSpan w:val="2"/>
            <w:shd w:val="clear" w:color="auto" w:fill="auto"/>
            <w:vAlign w:val="bottom"/>
          </w:tcPr>
          <w:p w14:paraId="2EFF7D2D" w14:textId="77777777" w:rsidR="009C51DE" w:rsidRPr="0037444E" w:rsidRDefault="009C51DE" w:rsidP="000F6E0C">
            <w:pPr>
              <w:snapToGrid w:val="0"/>
              <w:rPr>
                <w:sz w:val="24"/>
                <w:szCs w:val="24"/>
              </w:rPr>
            </w:pPr>
          </w:p>
        </w:tc>
      </w:tr>
      <w:tr w:rsidR="009C51DE" w:rsidRPr="0037444E" w14:paraId="34DC23D7" w14:textId="77777777" w:rsidTr="000F6E0C">
        <w:trPr>
          <w:trHeight w:val="255"/>
        </w:trPr>
        <w:tc>
          <w:tcPr>
            <w:tcW w:w="960" w:type="dxa"/>
            <w:shd w:val="clear" w:color="auto" w:fill="auto"/>
            <w:vAlign w:val="bottom"/>
          </w:tcPr>
          <w:p w14:paraId="20629A1B" w14:textId="77777777" w:rsidR="009C51DE" w:rsidRPr="0037444E" w:rsidRDefault="009C51DE" w:rsidP="000F6E0C">
            <w:pPr>
              <w:snapToGrid w:val="0"/>
              <w:rPr>
                <w:sz w:val="24"/>
                <w:szCs w:val="24"/>
              </w:rPr>
            </w:pPr>
          </w:p>
        </w:tc>
        <w:tc>
          <w:tcPr>
            <w:tcW w:w="1760" w:type="dxa"/>
            <w:gridSpan w:val="2"/>
            <w:shd w:val="clear" w:color="auto" w:fill="auto"/>
            <w:vAlign w:val="bottom"/>
          </w:tcPr>
          <w:p w14:paraId="01BEC78B" w14:textId="77777777" w:rsidR="009C51DE" w:rsidRPr="0037444E" w:rsidRDefault="009C51DE" w:rsidP="000F6E0C">
            <w:pPr>
              <w:snapToGrid w:val="0"/>
              <w:rPr>
                <w:sz w:val="24"/>
                <w:szCs w:val="24"/>
              </w:rPr>
            </w:pPr>
            <w:r w:rsidRPr="0037444E">
              <w:rPr>
                <w:sz w:val="24"/>
                <w:szCs w:val="24"/>
              </w:rPr>
              <w:t>Novice Boys</w:t>
            </w:r>
          </w:p>
        </w:tc>
        <w:tc>
          <w:tcPr>
            <w:tcW w:w="1563" w:type="dxa"/>
            <w:gridSpan w:val="3"/>
            <w:shd w:val="clear" w:color="auto" w:fill="auto"/>
            <w:vAlign w:val="bottom"/>
          </w:tcPr>
          <w:p w14:paraId="0EF9C8C9" w14:textId="77777777" w:rsidR="009C51DE" w:rsidRPr="0037444E" w:rsidRDefault="009C51DE" w:rsidP="000F6E0C">
            <w:pPr>
              <w:snapToGrid w:val="0"/>
              <w:rPr>
                <w:sz w:val="24"/>
                <w:szCs w:val="24"/>
              </w:rPr>
            </w:pPr>
            <w:r w:rsidRPr="0037444E">
              <w:rPr>
                <w:sz w:val="24"/>
                <w:szCs w:val="24"/>
              </w:rPr>
              <w:t>Javelin</w:t>
            </w:r>
          </w:p>
        </w:tc>
        <w:tc>
          <w:tcPr>
            <w:tcW w:w="777" w:type="dxa"/>
            <w:shd w:val="clear" w:color="auto" w:fill="auto"/>
            <w:vAlign w:val="bottom"/>
          </w:tcPr>
          <w:p w14:paraId="1F987DB9" w14:textId="77777777" w:rsidR="009C51DE" w:rsidRPr="0037444E" w:rsidRDefault="009C51DE" w:rsidP="000F6E0C">
            <w:pPr>
              <w:snapToGrid w:val="0"/>
              <w:rPr>
                <w:sz w:val="24"/>
                <w:szCs w:val="24"/>
              </w:rPr>
            </w:pPr>
          </w:p>
        </w:tc>
        <w:tc>
          <w:tcPr>
            <w:tcW w:w="1022" w:type="dxa"/>
            <w:gridSpan w:val="2"/>
            <w:shd w:val="clear" w:color="auto" w:fill="auto"/>
            <w:vAlign w:val="bottom"/>
          </w:tcPr>
          <w:p w14:paraId="381BDD40" w14:textId="77777777" w:rsidR="009C51DE" w:rsidRPr="0037444E" w:rsidRDefault="009C51DE" w:rsidP="000F6E0C">
            <w:pPr>
              <w:snapToGrid w:val="0"/>
              <w:rPr>
                <w:sz w:val="24"/>
                <w:szCs w:val="24"/>
              </w:rPr>
            </w:pPr>
          </w:p>
        </w:tc>
        <w:tc>
          <w:tcPr>
            <w:tcW w:w="960" w:type="dxa"/>
            <w:shd w:val="clear" w:color="auto" w:fill="auto"/>
            <w:vAlign w:val="bottom"/>
          </w:tcPr>
          <w:p w14:paraId="2003BF30" w14:textId="77777777" w:rsidR="009C51DE" w:rsidRPr="0037444E" w:rsidRDefault="009C51DE" w:rsidP="000F6E0C">
            <w:pPr>
              <w:snapToGrid w:val="0"/>
              <w:rPr>
                <w:sz w:val="24"/>
                <w:szCs w:val="24"/>
              </w:rPr>
            </w:pPr>
          </w:p>
        </w:tc>
        <w:tc>
          <w:tcPr>
            <w:tcW w:w="239" w:type="dxa"/>
            <w:shd w:val="clear" w:color="auto" w:fill="auto"/>
            <w:vAlign w:val="bottom"/>
          </w:tcPr>
          <w:p w14:paraId="4ACA4D3C" w14:textId="77777777" w:rsidR="009C51DE" w:rsidRPr="0037444E" w:rsidRDefault="009C51DE" w:rsidP="000F6E0C">
            <w:pPr>
              <w:snapToGrid w:val="0"/>
              <w:rPr>
                <w:sz w:val="24"/>
                <w:szCs w:val="24"/>
              </w:rPr>
            </w:pPr>
          </w:p>
        </w:tc>
        <w:tc>
          <w:tcPr>
            <w:tcW w:w="957" w:type="dxa"/>
            <w:shd w:val="clear" w:color="auto" w:fill="auto"/>
          </w:tcPr>
          <w:p w14:paraId="4E01C47F" w14:textId="77777777" w:rsidR="009C51DE" w:rsidRPr="0037444E" w:rsidRDefault="009C51DE" w:rsidP="000F6E0C">
            <w:pPr>
              <w:snapToGrid w:val="0"/>
              <w:rPr>
                <w:sz w:val="24"/>
                <w:szCs w:val="24"/>
              </w:rPr>
            </w:pPr>
          </w:p>
        </w:tc>
      </w:tr>
      <w:tr w:rsidR="009C51DE" w:rsidRPr="0037444E" w14:paraId="6D5BC66C" w14:textId="77777777" w:rsidTr="000F6E0C">
        <w:trPr>
          <w:trHeight w:val="255"/>
        </w:trPr>
        <w:tc>
          <w:tcPr>
            <w:tcW w:w="960" w:type="dxa"/>
            <w:shd w:val="clear" w:color="auto" w:fill="auto"/>
            <w:vAlign w:val="bottom"/>
          </w:tcPr>
          <w:p w14:paraId="7C57B190" w14:textId="77777777" w:rsidR="009C51DE" w:rsidRPr="0037444E" w:rsidRDefault="009C51DE" w:rsidP="000F6E0C">
            <w:pPr>
              <w:snapToGrid w:val="0"/>
              <w:rPr>
                <w:sz w:val="24"/>
                <w:szCs w:val="24"/>
              </w:rPr>
            </w:pPr>
          </w:p>
        </w:tc>
        <w:tc>
          <w:tcPr>
            <w:tcW w:w="1760" w:type="dxa"/>
            <w:gridSpan w:val="2"/>
            <w:shd w:val="clear" w:color="auto" w:fill="auto"/>
            <w:vAlign w:val="bottom"/>
          </w:tcPr>
          <w:p w14:paraId="4B43E5EF" w14:textId="77777777" w:rsidR="009C51DE" w:rsidRPr="0037444E" w:rsidRDefault="009C51DE" w:rsidP="000F6E0C">
            <w:pPr>
              <w:snapToGrid w:val="0"/>
              <w:rPr>
                <w:sz w:val="24"/>
                <w:szCs w:val="24"/>
              </w:rPr>
            </w:pPr>
            <w:r w:rsidRPr="0037444E">
              <w:rPr>
                <w:sz w:val="24"/>
                <w:szCs w:val="24"/>
              </w:rPr>
              <w:t>Junior Boys</w:t>
            </w:r>
          </w:p>
        </w:tc>
        <w:tc>
          <w:tcPr>
            <w:tcW w:w="2340" w:type="dxa"/>
            <w:gridSpan w:val="4"/>
            <w:shd w:val="clear" w:color="auto" w:fill="auto"/>
            <w:vAlign w:val="bottom"/>
          </w:tcPr>
          <w:p w14:paraId="06D8EF26" w14:textId="77777777" w:rsidR="009C51DE" w:rsidRPr="0037444E" w:rsidRDefault="009C51DE" w:rsidP="000F6E0C">
            <w:pPr>
              <w:snapToGrid w:val="0"/>
              <w:rPr>
                <w:sz w:val="24"/>
                <w:szCs w:val="24"/>
              </w:rPr>
            </w:pPr>
            <w:r w:rsidRPr="0037444E">
              <w:rPr>
                <w:sz w:val="24"/>
                <w:szCs w:val="24"/>
              </w:rPr>
              <w:t>Shot Put</w:t>
            </w:r>
          </w:p>
        </w:tc>
        <w:tc>
          <w:tcPr>
            <w:tcW w:w="1022" w:type="dxa"/>
            <w:gridSpan w:val="2"/>
            <w:shd w:val="clear" w:color="auto" w:fill="auto"/>
            <w:vAlign w:val="bottom"/>
          </w:tcPr>
          <w:p w14:paraId="4B5B38CE" w14:textId="77777777" w:rsidR="009C51DE" w:rsidRPr="0037444E" w:rsidRDefault="009C51DE" w:rsidP="000F6E0C">
            <w:pPr>
              <w:snapToGrid w:val="0"/>
              <w:rPr>
                <w:sz w:val="24"/>
                <w:szCs w:val="24"/>
              </w:rPr>
            </w:pPr>
          </w:p>
        </w:tc>
        <w:tc>
          <w:tcPr>
            <w:tcW w:w="960" w:type="dxa"/>
            <w:shd w:val="clear" w:color="auto" w:fill="auto"/>
            <w:vAlign w:val="bottom"/>
          </w:tcPr>
          <w:p w14:paraId="059F12ED" w14:textId="77777777" w:rsidR="009C51DE" w:rsidRPr="0037444E" w:rsidRDefault="009C51DE" w:rsidP="000F6E0C">
            <w:pPr>
              <w:snapToGrid w:val="0"/>
              <w:rPr>
                <w:sz w:val="24"/>
                <w:szCs w:val="24"/>
              </w:rPr>
            </w:pPr>
          </w:p>
        </w:tc>
        <w:tc>
          <w:tcPr>
            <w:tcW w:w="1196" w:type="dxa"/>
            <w:gridSpan w:val="2"/>
            <w:shd w:val="clear" w:color="auto" w:fill="auto"/>
            <w:vAlign w:val="bottom"/>
          </w:tcPr>
          <w:p w14:paraId="42A5CAA4" w14:textId="77777777" w:rsidR="009C51DE" w:rsidRPr="0037444E" w:rsidRDefault="009C51DE" w:rsidP="000F6E0C">
            <w:pPr>
              <w:snapToGrid w:val="0"/>
              <w:rPr>
                <w:sz w:val="24"/>
                <w:szCs w:val="24"/>
              </w:rPr>
            </w:pPr>
          </w:p>
        </w:tc>
      </w:tr>
      <w:tr w:rsidR="009C51DE" w:rsidRPr="0037444E" w14:paraId="10018A32" w14:textId="77777777" w:rsidTr="000F6E0C">
        <w:trPr>
          <w:trHeight w:val="255"/>
        </w:trPr>
        <w:tc>
          <w:tcPr>
            <w:tcW w:w="960" w:type="dxa"/>
            <w:shd w:val="clear" w:color="auto" w:fill="auto"/>
            <w:vAlign w:val="bottom"/>
          </w:tcPr>
          <w:p w14:paraId="74D81D0F" w14:textId="77777777" w:rsidR="009C51DE" w:rsidRPr="0037444E" w:rsidRDefault="009C51DE" w:rsidP="000F6E0C">
            <w:pPr>
              <w:snapToGrid w:val="0"/>
              <w:rPr>
                <w:sz w:val="24"/>
                <w:szCs w:val="24"/>
              </w:rPr>
            </w:pPr>
          </w:p>
        </w:tc>
        <w:tc>
          <w:tcPr>
            <w:tcW w:w="1760" w:type="dxa"/>
            <w:gridSpan w:val="2"/>
            <w:shd w:val="clear" w:color="auto" w:fill="auto"/>
            <w:vAlign w:val="bottom"/>
          </w:tcPr>
          <w:p w14:paraId="21DFC428" w14:textId="77777777" w:rsidR="009C51DE" w:rsidRPr="0037444E" w:rsidRDefault="009C51DE" w:rsidP="000F6E0C">
            <w:pPr>
              <w:snapToGrid w:val="0"/>
              <w:rPr>
                <w:sz w:val="24"/>
                <w:szCs w:val="24"/>
              </w:rPr>
            </w:pPr>
            <w:r w:rsidRPr="0037444E">
              <w:rPr>
                <w:sz w:val="24"/>
                <w:szCs w:val="24"/>
              </w:rPr>
              <w:t>Senior Boys</w:t>
            </w:r>
          </w:p>
        </w:tc>
        <w:tc>
          <w:tcPr>
            <w:tcW w:w="1563" w:type="dxa"/>
            <w:gridSpan w:val="3"/>
            <w:shd w:val="clear" w:color="auto" w:fill="auto"/>
            <w:vAlign w:val="bottom"/>
          </w:tcPr>
          <w:p w14:paraId="2075082D" w14:textId="77777777" w:rsidR="009C51DE" w:rsidRPr="0037444E" w:rsidRDefault="009C51DE" w:rsidP="000F6E0C">
            <w:pPr>
              <w:snapToGrid w:val="0"/>
              <w:rPr>
                <w:sz w:val="24"/>
                <w:szCs w:val="24"/>
              </w:rPr>
            </w:pPr>
            <w:r w:rsidRPr="0037444E">
              <w:rPr>
                <w:sz w:val="24"/>
                <w:szCs w:val="24"/>
              </w:rPr>
              <w:t>Discus</w:t>
            </w:r>
          </w:p>
        </w:tc>
        <w:tc>
          <w:tcPr>
            <w:tcW w:w="777" w:type="dxa"/>
            <w:shd w:val="clear" w:color="auto" w:fill="auto"/>
            <w:vAlign w:val="bottom"/>
          </w:tcPr>
          <w:p w14:paraId="44C7716D" w14:textId="77777777" w:rsidR="009C51DE" w:rsidRPr="0037444E" w:rsidRDefault="009C51DE" w:rsidP="000F6E0C">
            <w:pPr>
              <w:snapToGrid w:val="0"/>
              <w:rPr>
                <w:sz w:val="24"/>
                <w:szCs w:val="24"/>
              </w:rPr>
            </w:pPr>
          </w:p>
        </w:tc>
        <w:tc>
          <w:tcPr>
            <w:tcW w:w="1022" w:type="dxa"/>
            <w:gridSpan w:val="2"/>
            <w:shd w:val="clear" w:color="auto" w:fill="auto"/>
            <w:vAlign w:val="bottom"/>
          </w:tcPr>
          <w:p w14:paraId="32573C96" w14:textId="77777777" w:rsidR="009C51DE" w:rsidRPr="0037444E" w:rsidRDefault="009C51DE" w:rsidP="000F6E0C">
            <w:pPr>
              <w:snapToGrid w:val="0"/>
              <w:rPr>
                <w:sz w:val="24"/>
                <w:szCs w:val="24"/>
              </w:rPr>
            </w:pPr>
          </w:p>
        </w:tc>
        <w:tc>
          <w:tcPr>
            <w:tcW w:w="960" w:type="dxa"/>
            <w:shd w:val="clear" w:color="auto" w:fill="auto"/>
            <w:vAlign w:val="bottom"/>
          </w:tcPr>
          <w:p w14:paraId="57BC2619" w14:textId="77777777" w:rsidR="009C51DE" w:rsidRPr="0037444E" w:rsidRDefault="009C51DE" w:rsidP="000F6E0C">
            <w:pPr>
              <w:snapToGrid w:val="0"/>
              <w:rPr>
                <w:sz w:val="24"/>
                <w:szCs w:val="24"/>
              </w:rPr>
            </w:pPr>
          </w:p>
        </w:tc>
        <w:tc>
          <w:tcPr>
            <w:tcW w:w="1196" w:type="dxa"/>
            <w:gridSpan w:val="2"/>
            <w:shd w:val="clear" w:color="auto" w:fill="auto"/>
          </w:tcPr>
          <w:p w14:paraId="680E8497" w14:textId="77777777" w:rsidR="009C51DE" w:rsidRPr="0037444E" w:rsidRDefault="009C51DE" w:rsidP="000F6E0C">
            <w:pPr>
              <w:snapToGrid w:val="0"/>
              <w:rPr>
                <w:sz w:val="24"/>
                <w:szCs w:val="24"/>
              </w:rPr>
            </w:pPr>
          </w:p>
        </w:tc>
      </w:tr>
      <w:tr w:rsidR="009C51DE" w:rsidRPr="0037444E" w14:paraId="2B67022D" w14:textId="77777777" w:rsidTr="000F6E0C">
        <w:trPr>
          <w:trHeight w:val="255"/>
        </w:trPr>
        <w:tc>
          <w:tcPr>
            <w:tcW w:w="960" w:type="dxa"/>
            <w:shd w:val="clear" w:color="auto" w:fill="auto"/>
            <w:vAlign w:val="bottom"/>
          </w:tcPr>
          <w:p w14:paraId="261F64E0" w14:textId="77777777" w:rsidR="009C51DE" w:rsidRPr="0037444E" w:rsidRDefault="009C51DE" w:rsidP="000F6E0C">
            <w:pPr>
              <w:snapToGrid w:val="0"/>
              <w:rPr>
                <w:sz w:val="24"/>
                <w:szCs w:val="24"/>
              </w:rPr>
            </w:pPr>
          </w:p>
        </w:tc>
        <w:tc>
          <w:tcPr>
            <w:tcW w:w="1760" w:type="dxa"/>
            <w:gridSpan w:val="2"/>
            <w:shd w:val="clear" w:color="auto" w:fill="auto"/>
            <w:vAlign w:val="bottom"/>
          </w:tcPr>
          <w:p w14:paraId="1D6DAE82" w14:textId="77777777" w:rsidR="009C51DE" w:rsidRPr="0037444E" w:rsidRDefault="009C51DE" w:rsidP="000F6E0C">
            <w:pPr>
              <w:snapToGrid w:val="0"/>
              <w:rPr>
                <w:sz w:val="24"/>
                <w:szCs w:val="24"/>
              </w:rPr>
            </w:pPr>
          </w:p>
        </w:tc>
        <w:tc>
          <w:tcPr>
            <w:tcW w:w="1563" w:type="dxa"/>
            <w:gridSpan w:val="3"/>
            <w:shd w:val="clear" w:color="auto" w:fill="auto"/>
            <w:vAlign w:val="bottom"/>
          </w:tcPr>
          <w:p w14:paraId="13CC6F7F" w14:textId="77777777" w:rsidR="009C51DE" w:rsidRPr="0037444E" w:rsidRDefault="009C51DE" w:rsidP="000F6E0C">
            <w:pPr>
              <w:snapToGrid w:val="0"/>
              <w:rPr>
                <w:sz w:val="24"/>
                <w:szCs w:val="24"/>
              </w:rPr>
            </w:pPr>
          </w:p>
        </w:tc>
        <w:tc>
          <w:tcPr>
            <w:tcW w:w="777" w:type="dxa"/>
            <w:shd w:val="clear" w:color="auto" w:fill="auto"/>
            <w:vAlign w:val="bottom"/>
          </w:tcPr>
          <w:p w14:paraId="24DE0C71" w14:textId="77777777" w:rsidR="009C51DE" w:rsidRPr="0037444E" w:rsidRDefault="009C51DE" w:rsidP="000F6E0C">
            <w:pPr>
              <w:snapToGrid w:val="0"/>
              <w:rPr>
                <w:sz w:val="24"/>
                <w:szCs w:val="24"/>
              </w:rPr>
            </w:pPr>
          </w:p>
        </w:tc>
        <w:tc>
          <w:tcPr>
            <w:tcW w:w="1022" w:type="dxa"/>
            <w:gridSpan w:val="2"/>
            <w:shd w:val="clear" w:color="auto" w:fill="auto"/>
            <w:vAlign w:val="bottom"/>
          </w:tcPr>
          <w:p w14:paraId="75901274" w14:textId="77777777" w:rsidR="009C51DE" w:rsidRPr="0037444E" w:rsidRDefault="009C51DE" w:rsidP="000F6E0C">
            <w:pPr>
              <w:snapToGrid w:val="0"/>
              <w:rPr>
                <w:sz w:val="24"/>
                <w:szCs w:val="24"/>
              </w:rPr>
            </w:pPr>
          </w:p>
        </w:tc>
        <w:tc>
          <w:tcPr>
            <w:tcW w:w="960" w:type="dxa"/>
            <w:shd w:val="clear" w:color="auto" w:fill="auto"/>
            <w:vAlign w:val="bottom"/>
          </w:tcPr>
          <w:p w14:paraId="3320F051" w14:textId="77777777" w:rsidR="009C51DE" w:rsidRPr="0037444E" w:rsidRDefault="009C51DE" w:rsidP="000F6E0C">
            <w:pPr>
              <w:snapToGrid w:val="0"/>
              <w:rPr>
                <w:sz w:val="24"/>
                <w:szCs w:val="24"/>
              </w:rPr>
            </w:pPr>
          </w:p>
        </w:tc>
        <w:tc>
          <w:tcPr>
            <w:tcW w:w="1196" w:type="dxa"/>
            <w:gridSpan w:val="2"/>
            <w:shd w:val="clear" w:color="auto" w:fill="auto"/>
          </w:tcPr>
          <w:p w14:paraId="11B016CA" w14:textId="77777777" w:rsidR="009C51DE" w:rsidRPr="0037444E" w:rsidRDefault="009C51DE" w:rsidP="000F6E0C">
            <w:pPr>
              <w:snapToGrid w:val="0"/>
              <w:rPr>
                <w:sz w:val="24"/>
                <w:szCs w:val="24"/>
              </w:rPr>
            </w:pPr>
          </w:p>
        </w:tc>
      </w:tr>
      <w:tr w:rsidR="009C51DE" w:rsidRPr="0037444E" w14:paraId="75FE1EA0" w14:textId="77777777" w:rsidTr="000F6E0C">
        <w:trPr>
          <w:trHeight w:val="255"/>
        </w:trPr>
        <w:tc>
          <w:tcPr>
            <w:tcW w:w="960" w:type="dxa"/>
            <w:shd w:val="clear" w:color="auto" w:fill="auto"/>
            <w:vAlign w:val="bottom"/>
          </w:tcPr>
          <w:p w14:paraId="29CB3411" w14:textId="77777777" w:rsidR="009C51DE" w:rsidRPr="0037444E" w:rsidRDefault="009C51DE" w:rsidP="000F6E0C">
            <w:pPr>
              <w:snapToGrid w:val="0"/>
              <w:jc w:val="right"/>
              <w:rPr>
                <w:sz w:val="24"/>
                <w:szCs w:val="24"/>
              </w:rPr>
            </w:pPr>
            <w:r w:rsidRPr="0037444E">
              <w:rPr>
                <w:sz w:val="24"/>
                <w:szCs w:val="24"/>
              </w:rPr>
              <w:t>12:15</w:t>
            </w:r>
          </w:p>
        </w:tc>
        <w:tc>
          <w:tcPr>
            <w:tcW w:w="1760" w:type="dxa"/>
            <w:gridSpan w:val="2"/>
            <w:shd w:val="clear" w:color="auto" w:fill="auto"/>
            <w:vAlign w:val="bottom"/>
          </w:tcPr>
          <w:p w14:paraId="73994118" w14:textId="77777777" w:rsidR="009C51DE" w:rsidRPr="0037444E" w:rsidRDefault="009C51DE" w:rsidP="000F6E0C">
            <w:pPr>
              <w:snapToGrid w:val="0"/>
              <w:rPr>
                <w:sz w:val="24"/>
                <w:szCs w:val="24"/>
              </w:rPr>
            </w:pPr>
            <w:r w:rsidRPr="0037444E">
              <w:rPr>
                <w:sz w:val="24"/>
                <w:szCs w:val="24"/>
              </w:rPr>
              <w:t>Novice Girls</w:t>
            </w:r>
          </w:p>
        </w:tc>
        <w:tc>
          <w:tcPr>
            <w:tcW w:w="1563" w:type="dxa"/>
            <w:gridSpan w:val="3"/>
            <w:shd w:val="clear" w:color="auto" w:fill="auto"/>
            <w:vAlign w:val="bottom"/>
          </w:tcPr>
          <w:p w14:paraId="59633C83" w14:textId="77777777" w:rsidR="009C51DE" w:rsidRPr="0037444E" w:rsidRDefault="009C51DE" w:rsidP="000F6E0C">
            <w:pPr>
              <w:snapToGrid w:val="0"/>
              <w:rPr>
                <w:sz w:val="24"/>
                <w:szCs w:val="24"/>
              </w:rPr>
            </w:pPr>
            <w:r w:rsidRPr="0037444E">
              <w:rPr>
                <w:sz w:val="24"/>
                <w:szCs w:val="24"/>
              </w:rPr>
              <w:t>Javelin</w:t>
            </w:r>
          </w:p>
        </w:tc>
        <w:tc>
          <w:tcPr>
            <w:tcW w:w="777" w:type="dxa"/>
            <w:shd w:val="clear" w:color="auto" w:fill="auto"/>
            <w:vAlign w:val="bottom"/>
          </w:tcPr>
          <w:p w14:paraId="4F15651A" w14:textId="77777777" w:rsidR="009C51DE" w:rsidRPr="0037444E" w:rsidRDefault="009C51DE" w:rsidP="000F6E0C">
            <w:pPr>
              <w:snapToGrid w:val="0"/>
              <w:rPr>
                <w:sz w:val="24"/>
                <w:szCs w:val="24"/>
              </w:rPr>
            </w:pPr>
          </w:p>
        </w:tc>
        <w:tc>
          <w:tcPr>
            <w:tcW w:w="1022" w:type="dxa"/>
            <w:gridSpan w:val="2"/>
            <w:shd w:val="clear" w:color="auto" w:fill="auto"/>
            <w:vAlign w:val="bottom"/>
          </w:tcPr>
          <w:p w14:paraId="02D4656C" w14:textId="77777777" w:rsidR="009C51DE" w:rsidRPr="0037444E" w:rsidRDefault="009C51DE" w:rsidP="000F6E0C">
            <w:pPr>
              <w:snapToGrid w:val="0"/>
              <w:rPr>
                <w:sz w:val="24"/>
                <w:szCs w:val="24"/>
              </w:rPr>
            </w:pPr>
          </w:p>
        </w:tc>
        <w:tc>
          <w:tcPr>
            <w:tcW w:w="960" w:type="dxa"/>
            <w:shd w:val="clear" w:color="auto" w:fill="auto"/>
            <w:vAlign w:val="bottom"/>
          </w:tcPr>
          <w:p w14:paraId="2943A4F2" w14:textId="77777777" w:rsidR="009C51DE" w:rsidRPr="0037444E" w:rsidRDefault="009C51DE" w:rsidP="000F6E0C">
            <w:pPr>
              <w:snapToGrid w:val="0"/>
              <w:rPr>
                <w:sz w:val="24"/>
                <w:szCs w:val="24"/>
              </w:rPr>
            </w:pPr>
          </w:p>
        </w:tc>
        <w:tc>
          <w:tcPr>
            <w:tcW w:w="1196" w:type="dxa"/>
            <w:gridSpan w:val="2"/>
            <w:shd w:val="clear" w:color="auto" w:fill="auto"/>
          </w:tcPr>
          <w:p w14:paraId="231BA10C" w14:textId="77777777" w:rsidR="009C51DE" w:rsidRPr="0037444E" w:rsidRDefault="009C51DE" w:rsidP="000F6E0C">
            <w:pPr>
              <w:snapToGrid w:val="0"/>
              <w:rPr>
                <w:sz w:val="24"/>
                <w:szCs w:val="24"/>
              </w:rPr>
            </w:pPr>
          </w:p>
        </w:tc>
      </w:tr>
      <w:tr w:rsidR="009C51DE" w:rsidRPr="0037444E" w14:paraId="1ECFDC30" w14:textId="77777777" w:rsidTr="000F6E0C">
        <w:trPr>
          <w:trHeight w:val="255"/>
        </w:trPr>
        <w:tc>
          <w:tcPr>
            <w:tcW w:w="960" w:type="dxa"/>
            <w:shd w:val="clear" w:color="auto" w:fill="auto"/>
            <w:vAlign w:val="bottom"/>
          </w:tcPr>
          <w:p w14:paraId="30E9D517" w14:textId="77777777" w:rsidR="009C51DE" w:rsidRPr="0037444E" w:rsidRDefault="009C51DE" w:rsidP="000F6E0C">
            <w:pPr>
              <w:snapToGrid w:val="0"/>
              <w:rPr>
                <w:sz w:val="24"/>
                <w:szCs w:val="24"/>
              </w:rPr>
            </w:pPr>
          </w:p>
        </w:tc>
        <w:tc>
          <w:tcPr>
            <w:tcW w:w="1760" w:type="dxa"/>
            <w:gridSpan w:val="2"/>
            <w:shd w:val="clear" w:color="auto" w:fill="auto"/>
            <w:vAlign w:val="bottom"/>
          </w:tcPr>
          <w:p w14:paraId="15A09BAA" w14:textId="77777777" w:rsidR="009C51DE" w:rsidRPr="0037444E" w:rsidRDefault="009C51DE" w:rsidP="000F6E0C">
            <w:pPr>
              <w:snapToGrid w:val="0"/>
              <w:rPr>
                <w:sz w:val="24"/>
                <w:szCs w:val="24"/>
              </w:rPr>
            </w:pPr>
            <w:r w:rsidRPr="0037444E">
              <w:rPr>
                <w:sz w:val="24"/>
                <w:szCs w:val="24"/>
              </w:rPr>
              <w:t>Junior Girls</w:t>
            </w:r>
          </w:p>
        </w:tc>
        <w:tc>
          <w:tcPr>
            <w:tcW w:w="2340" w:type="dxa"/>
            <w:gridSpan w:val="4"/>
            <w:shd w:val="clear" w:color="auto" w:fill="auto"/>
            <w:vAlign w:val="bottom"/>
          </w:tcPr>
          <w:p w14:paraId="4D808719" w14:textId="77777777" w:rsidR="009C51DE" w:rsidRPr="0037444E" w:rsidRDefault="009C51DE" w:rsidP="000F6E0C">
            <w:pPr>
              <w:snapToGrid w:val="0"/>
              <w:rPr>
                <w:sz w:val="24"/>
                <w:szCs w:val="24"/>
              </w:rPr>
            </w:pPr>
            <w:r w:rsidRPr="0037444E">
              <w:rPr>
                <w:sz w:val="24"/>
                <w:szCs w:val="24"/>
              </w:rPr>
              <w:t>Shot Put</w:t>
            </w:r>
          </w:p>
        </w:tc>
        <w:tc>
          <w:tcPr>
            <w:tcW w:w="1022" w:type="dxa"/>
            <w:gridSpan w:val="2"/>
            <w:shd w:val="clear" w:color="auto" w:fill="auto"/>
            <w:vAlign w:val="bottom"/>
          </w:tcPr>
          <w:p w14:paraId="56CBA8B7" w14:textId="77777777" w:rsidR="009C51DE" w:rsidRPr="0037444E" w:rsidRDefault="009C51DE" w:rsidP="000F6E0C">
            <w:pPr>
              <w:snapToGrid w:val="0"/>
              <w:rPr>
                <w:sz w:val="24"/>
                <w:szCs w:val="24"/>
              </w:rPr>
            </w:pPr>
          </w:p>
        </w:tc>
        <w:tc>
          <w:tcPr>
            <w:tcW w:w="960" w:type="dxa"/>
            <w:shd w:val="clear" w:color="auto" w:fill="auto"/>
            <w:vAlign w:val="bottom"/>
          </w:tcPr>
          <w:p w14:paraId="5E145E21" w14:textId="77777777" w:rsidR="009C51DE" w:rsidRPr="0037444E" w:rsidRDefault="009C51DE" w:rsidP="000F6E0C">
            <w:pPr>
              <w:snapToGrid w:val="0"/>
              <w:rPr>
                <w:sz w:val="24"/>
                <w:szCs w:val="24"/>
              </w:rPr>
            </w:pPr>
          </w:p>
        </w:tc>
        <w:tc>
          <w:tcPr>
            <w:tcW w:w="1196" w:type="dxa"/>
            <w:gridSpan w:val="2"/>
            <w:shd w:val="clear" w:color="auto" w:fill="auto"/>
          </w:tcPr>
          <w:p w14:paraId="4E6BF62C" w14:textId="77777777" w:rsidR="009C51DE" w:rsidRPr="0037444E" w:rsidRDefault="009C51DE" w:rsidP="000F6E0C">
            <w:pPr>
              <w:snapToGrid w:val="0"/>
              <w:rPr>
                <w:sz w:val="24"/>
                <w:szCs w:val="24"/>
              </w:rPr>
            </w:pPr>
          </w:p>
        </w:tc>
      </w:tr>
      <w:tr w:rsidR="009C51DE" w:rsidRPr="0037444E" w14:paraId="27575C95" w14:textId="77777777" w:rsidTr="000F6E0C">
        <w:trPr>
          <w:trHeight w:val="255"/>
        </w:trPr>
        <w:tc>
          <w:tcPr>
            <w:tcW w:w="960" w:type="dxa"/>
            <w:shd w:val="clear" w:color="auto" w:fill="auto"/>
            <w:vAlign w:val="bottom"/>
          </w:tcPr>
          <w:p w14:paraId="273EEDFD" w14:textId="77777777" w:rsidR="009C51DE" w:rsidRPr="0037444E" w:rsidRDefault="009C51DE" w:rsidP="000F6E0C">
            <w:pPr>
              <w:snapToGrid w:val="0"/>
              <w:rPr>
                <w:sz w:val="24"/>
                <w:szCs w:val="24"/>
              </w:rPr>
            </w:pPr>
          </w:p>
        </w:tc>
        <w:tc>
          <w:tcPr>
            <w:tcW w:w="1760" w:type="dxa"/>
            <w:gridSpan w:val="2"/>
            <w:shd w:val="clear" w:color="auto" w:fill="auto"/>
            <w:vAlign w:val="bottom"/>
          </w:tcPr>
          <w:p w14:paraId="343CC081" w14:textId="77777777" w:rsidR="009C51DE" w:rsidRPr="0037444E" w:rsidRDefault="009C51DE" w:rsidP="000F6E0C">
            <w:pPr>
              <w:snapToGrid w:val="0"/>
              <w:rPr>
                <w:sz w:val="24"/>
                <w:szCs w:val="24"/>
              </w:rPr>
            </w:pPr>
            <w:r w:rsidRPr="0037444E">
              <w:rPr>
                <w:sz w:val="24"/>
                <w:szCs w:val="24"/>
              </w:rPr>
              <w:t>Senior Girls</w:t>
            </w:r>
          </w:p>
        </w:tc>
        <w:tc>
          <w:tcPr>
            <w:tcW w:w="1563" w:type="dxa"/>
            <w:gridSpan w:val="3"/>
            <w:shd w:val="clear" w:color="auto" w:fill="auto"/>
            <w:vAlign w:val="bottom"/>
          </w:tcPr>
          <w:p w14:paraId="19B1D42E" w14:textId="77777777" w:rsidR="009C51DE" w:rsidRPr="0037444E" w:rsidRDefault="009C51DE" w:rsidP="000F6E0C">
            <w:pPr>
              <w:snapToGrid w:val="0"/>
              <w:rPr>
                <w:sz w:val="24"/>
                <w:szCs w:val="24"/>
              </w:rPr>
            </w:pPr>
            <w:r w:rsidRPr="0037444E">
              <w:rPr>
                <w:sz w:val="24"/>
                <w:szCs w:val="24"/>
              </w:rPr>
              <w:t>Discus</w:t>
            </w:r>
          </w:p>
        </w:tc>
        <w:tc>
          <w:tcPr>
            <w:tcW w:w="777" w:type="dxa"/>
            <w:shd w:val="clear" w:color="auto" w:fill="auto"/>
            <w:vAlign w:val="bottom"/>
          </w:tcPr>
          <w:p w14:paraId="5625AED8" w14:textId="77777777" w:rsidR="009C51DE" w:rsidRPr="0037444E" w:rsidRDefault="009C51DE" w:rsidP="000F6E0C">
            <w:pPr>
              <w:snapToGrid w:val="0"/>
              <w:rPr>
                <w:sz w:val="24"/>
                <w:szCs w:val="24"/>
              </w:rPr>
            </w:pPr>
          </w:p>
        </w:tc>
        <w:tc>
          <w:tcPr>
            <w:tcW w:w="1022" w:type="dxa"/>
            <w:gridSpan w:val="2"/>
            <w:shd w:val="clear" w:color="auto" w:fill="auto"/>
            <w:vAlign w:val="bottom"/>
          </w:tcPr>
          <w:p w14:paraId="7EB16EE7" w14:textId="77777777" w:rsidR="009C51DE" w:rsidRPr="0037444E" w:rsidRDefault="009C51DE" w:rsidP="000F6E0C">
            <w:pPr>
              <w:snapToGrid w:val="0"/>
              <w:rPr>
                <w:sz w:val="24"/>
                <w:szCs w:val="24"/>
              </w:rPr>
            </w:pPr>
          </w:p>
        </w:tc>
        <w:tc>
          <w:tcPr>
            <w:tcW w:w="960" w:type="dxa"/>
            <w:shd w:val="clear" w:color="auto" w:fill="auto"/>
            <w:vAlign w:val="bottom"/>
          </w:tcPr>
          <w:p w14:paraId="77F89D55" w14:textId="77777777" w:rsidR="009C51DE" w:rsidRPr="0037444E" w:rsidRDefault="009C51DE" w:rsidP="000F6E0C">
            <w:pPr>
              <w:snapToGrid w:val="0"/>
              <w:rPr>
                <w:sz w:val="24"/>
                <w:szCs w:val="24"/>
              </w:rPr>
            </w:pPr>
          </w:p>
        </w:tc>
        <w:tc>
          <w:tcPr>
            <w:tcW w:w="1196" w:type="dxa"/>
            <w:gridSpan w:val="2"/>
            <w:shd w:val="clear" w:color="auto" w:fill="auto"/>
          </w:tcPr>
          <w:p w14:paraId="17B8CB2E" w14:textId="77777777" w:rsidR="009C51DE" w:rsidRPr="0037444E" w:rsidRDefault="009C51DE" w:rsidP="000F6E0C">
            <w:pPr>
              <w:snapToGrid w:val="0"/>
              <w:rPr>
                <w:sz w:val="24"/>
                <w:szCs w:val="24"/>
              </w:rPr>
            </w:pPr>
          </w:p>
        </w:tc>
      </w:tr>
      <w:tr w:rsidR="009C51DE" w:rsidRPr="0037444E" w14:paraId="6C6AC6CE" w14:textId="77777777" w:rsidTr="000F6E0C">
        <w:trPr>
          <w:trHeight w:val="255"/>
        </w:trPr>
        <w:tc>
          <w:tcPr>
            <w:tcW w:w="960" w:type="dxa"/>
            <w:shd w:val="clear" w:color="auto" w:fill="auto"/>
            <w:vAlign w:val="bottom"/>
          </w:tcPr>
          <w:p w14:paraId="5D8794CC" w14:textId="77777777" w:rsidR="009C51DE" w:rsidRPr="0037444E" w:rsidRDefault="009C51DE" w:rsidP="000F6E0C">
            <w:pPr>
              <w:snapToGrid w:val="0"/>
              <w:rPr>
                <w:sz w:val="24"/>
                <w:szCs w:val="24"/>
              </w:rPr>
            </w:pPr>
          </w:p>
        </w:tc>
        <w:tc>
          <w:tcPr>
            <w:tcW w:w="1760" w:type="dxa"/>
            <w:gridSpan w:val="2"/>
            <w:shd w:val="clear" w:color="auto" w:fill="auto"/>
            <w:vAlign w:val="bottom"/>
          </w:tcPr>
          <w:p w14:paraId="356439B1" w14:textId="77777777" w:rsidR="009C51DE" w:rsidRPr="0037444E" w:rsidRDefault="009C51DE" w:rsidP="000F6E0C">
            <w:pPr>
              <w:snapToGrid w:val="0"/>
              <w:rPr>
                <w:sz w:val="24"/>
                <w:szCs w:val="24"/>
              </w:rPr>
            </w:pPr>
            <w:r w:rsidRPr="0037444E">
              <w:rPr>
                <w:sz w:val="24"/>
                <w:szCs w:val="24"/>
              </w:rPr>
              <w:t>Novice Boys</w:t>
            </w:r>
          </w:p>
        </w:tc>
        <w:tc>
          <w:tcPr>
            <w:tcW w:w="2340" w:type="dxa"/>
            <w:gridSpan w:val="4"/>
            <w:shd w:val="clear" w:color="auto" w:fill="auto"/>
            <w:vAlign w:val="bottom"/>
          </w:tcPr>
          <w:p w14:paraId="6105FE23" w14:textId="77777777" w:rsidR="009C51DE" w:rsidRPr="0037444E" w:rsidRDefault="009C51DE" w:rsidP="000F6E0C">
            <w:pPr>
              <w:snapToGrid w:val="0"/>
              <w:rPr>
                <w:sz w:val="24"/>
                <w:szCs w:val="24"/>
              </w:rPr>
            </w:pPr>
            <w:r w:rsidRPr="0037444E">
              <w:rPr>
                <w:sz w:val="24"/>
                <w:szCs w:val="24"/>
              </w:rPr>
              <w:t>Long Jump</w:t>
            </w:r>
          </w:p>
        </w:tc>
        <w:tc>
          <w:tcPr>
            <w:tcW w:w="1022" w:type="dxa"/>
            <w:gridSpan w:val="2"/>
            <w:shd w:val="clear" w:color="auto" w:fill="auto"/>
            <w:vAlign w:val="bottom"/>
          </w:tcPr>
          <w:p w14:paraId="3DF35F74" w14:textId="77777777" w:rsidR="009C51DE" w:rsidRPr="0037444E" w:rsidRDefault="009C51DE" w:rsidP="000F6E0C">
            <w:pPr>
              <w:snapToGrid w:val="0"/>
              <w:rPr>
                <w:sz w:val="24"/>
                <w:szCs w:val="24"/>
              </w:rPr>
            </w:pPr>
          </w:p>
        </w:tc>
        <w:tc>
          <w:tcPr>
            <w:tcW w:w="960" w:type="dxa"/>
            <w:shd w:val="clear" w:color="auto" w:fill="auto"/>
            <w:vAlign w:val="bottom"/>
          </w:tcPr>
          <w:p w14:paraId="3CA1BDB5" w14:textId="77777777" w:rsidR="009C51DE" w:rsidRPr="0037444E" w:rsidRDefault="009C51DE" w:rsidP="000F6E0C">
            <w:pPr>
              <w:snapToGrid w:val="0"/>
              <w:rPr>
                <w:sz w:val="24"/>
                <w:szCs w:val="24"/>
              </w:rPr>
            </w:pPr>
          </w:p>
        </w:tc>
        <w:tc>
          <w:tcPr>
            <w:tcW w:w="1196" w:type="dxa"/>
            <w:gridSpan w:val="2"/>
            <w:shd w:val="clear" w:color="auto" w:fill="auto"/>
          </w:tcPr>
          <w:p w14:paraId="23F7970E" w14:textId="77777777" w:rsidR="009C51DE" w:rsidRPr="0037444E" w:rsidRDefault="009C51DE" w:rsidP="000F6E0C">
            <w:pPr>
              <w:snapToGrid w:val="0"/>
              <w:rPr>
                <w:sz w:val="24"/>
                <w:szCs w:val="24"/>
              </w:rPr>
            </w:pPr>
          </w:p>
        </w:tc>
      </w:tr>
      <w:tr w:rsidR="009C51DE" w:rsidRPr="0037444E" w14:paraId="2BCDD756" w14:textId="77777777" w:rsidTr="000F6E0C">
        <w:trPr>
          <w:trHeight w:val="255"/>
        </w:trPr>
        <w:tc>
          <w:tcPr>
            <w:tcW w:w="960" w:type="dxa"/>
            <w:shd w:val="clear" w:color="auto" w:fill="auto"/>
            <w:vAlign w:val="bottom"/>
          </w:tcPr>
          <w:p w14:paraId="5759BB0E" w14:textId="77777777" w:rsidR="009C51DE" w:rsidRPr="0037444E" w:rsidRDefault="009C51DE" w:rsidP="000F6E0C">
            <w:pPr>
              <w:snapToGrid w:val="0"/>
              <w:rPr>
                <w:sz w:val="24"/>
                <w:szCs w:val="24"/>
              </w:rPr>
            </w:pPr>
          </w:p>
        </w:tc>
        <w:tc>
          <w:tcPr>
            <w:tcW w:w="1760" w:type="dxa"/>
            <w:gridSpan w:val="2"/>
            <w:shd w:val="clear" w:color="auto" w:fill="auto"/>
            <w:vAlign w:val="bottom"/>
          </w:tcPr>
          <w:p w14:paraId="2869E96B" w14:textId="77777777" w:rsidR="009C51DE" w:rsidRPr="0037444E" w:rsidRDefault="009C51DE" w:rsidP="000F6E0C">
            <w:pPr>
              <w:snapToGrid w:val="0"/>
              <w:rPr>
                <w:sz w:val="24"/>
                <w:szCs w:val="24"/>
              </w:rPr>
            </w:pPr>
            <w:r w:rsidRPr="0037444E">
              <w:rPr>
                <w:sz w:val="24"/>
                <w:szCs w:val="24"/>
              </w:rPr>
              <w:t>Junior Boys</w:t>
            </w:r>
          </w:p>
        </w:tc>
        <w:tc>
          <w:tcPr>
            <w:tcW w:w="1563" w:type="dxa"/>
            <w:gridSpan w:val="3"/>
            <w:shd w:val="clear" w:color="auto" w:fill="auto"/>
            <w:vAlign w:val="bottom"/>
          </w:tcPr>
          <w:p w14:paraId="022C85D7" w14:textId="77777777" w:rsidR="009C51DE" w:rsidRPr="0037444E" w:rsidRDefault="009C51DE" w:rsidP="000F6E0C">
            <w:pPr>
              <w:snapToGrid w:val="0"/>
              <w:rPr>
                <w:sz w:val="24"/>
                <w:szCs w:val="24"/>
              </w:rPr>
            </w:pPr>
            <w:r w:rsidRPr="0037444E">
              <w:rPr>
                <w:sz w:val="24"/>
                <w:szCs w:val="24"/>
              </w:rPr>
              <w:t>High Jump</w:t>
            </w:r>
          </w:p>
        </w:tc>
        <w:tc>
          <w:tcPr>
            <w:tcW w:w="777" w:type="dxa"/>
            <w:shd w:val="clear" w:color="auto" w:fill="auto"/>
            <w:vAlign w:val="bottom"/>
          </w:tcPr>
          <w:p w14:paraId="01174607" w14:textId="77777777" w:rsidR="009C51DE" w:rsidRPr="0037444E" w:rsidRDefault="009C51DE" w:rsidP="000F6E0C">
            <w:pPr>
              <w:snapToGrid w:val="0"/>
              <w:rPr>
                <w:sz w:val="24"/>
                <w:szCs w:val="24"/>
              </w:rPr>
            </w:pPr>
          </w:p>
        </w:tc>
        <w:tc>
          <w:tcPr>
            <w:tcW w:w="1022" w:type="dxa"/>
            <w:gridSpan w:val="2"/>
            <w:shd w:val="clear" w:color="auto" w:fill="auto"/>
            <w:vAlign w:val="bottom"/>
          </w:tcPr>
          <w:p w14:paraId="74E62181" w14:textId="77777777" w:rsidR="009C51DE" w:rsidRPr="0037444E" w:rsidRDefault="009C51DE" w:rsidP="000F6E0C">
            <w:pPr>
              <w:snapToGrid w:val="0"/>
              <w:rPr>
                <w:sz w:val="24"/>
                <w:szCs w:val="24"/>
              </w:rPr>
            </w:pPr>
          </w:p>
        </w:tc>
        <w:tc>
          <w:tcPr>
            <w:tcW w:w="960" w:type="dxa"/>
            <w:shd w:val="clear" w:color="auto" w:fill="auto"/>
            <w:vAlign w:val="bottom"/>
          </w:tcPr>
          <w:p w14:paraId="3BA05415" w14:textId="77777777" w:rsidR="009C51DE" w:rsidRPr="0037444E" w:rsidRDefault="009C51DE" w:rsidP="000F6E0C">
            <w:pPr>
              <w:snapToGrid w:val="0"/>
              <w:rPr>
                <w:sz w:val="24"/>
                <w:szCs w:val="24"/>
              </w:rPr>
            </w:pPr>
          </w:p>
        </w:tc>
        <w:tc>
          <w:tcPr>
            <w:tcW w:w="1196" w:type="dxa"/>
            <w:gridSpan w:val="2"/>
            <w:shd w:val="clear" w:color="auto" w:fill="auto"/>
          </w:tcPr>
          <w:p w14:paraId="10C68AF7" w14:textId="77777777" w:rsidR="009C51DE" w:rsidRPr="0037444E" w:rsidRDefault="009C51DE" w:rsidP="000F6E0C">
            <w:pPr>
              <w:snapToGrid w:val="0"/>
              <w:rPr>
                <w:sz w:val="24"/>
                <w:szCs w:val="24"/>
              </w:rPr>
            </w:pPr>
          </w:p>
        </w:tc>
      </w:tr>
      <w:tr w:rsidR="009C51DE" w:rsidRPr="0037444E" w14:paraId="3AD276AD" w14:textId="77777777" w:rsidTr="000F6E0C">
        <w:trPr>
          <w:trHeight w:val="255"/>
        </w:trPr>
        <w:tc>
          <w:tcPr>
            <w:tcW w:w="960" w:type="dxa"/>
            <w:shd w:val="clear" w:color="auto" w:fill="auto"/>
            <w:vAlign w:val="bottom"/>
          </w:tcPr>
          <w:p w14:paraId="12CABB29" w14:textId="77777777" w:rsidR="009C51DE" w:rsidRPr="0037444E" w:rsidRDefault="009C51DE" w:rsidP="000F6E0C">
            <w:pPr>
              <w:snapToGrid w:val="0"/>
              <w:rPr>
                <w:sz w:val="24"/>
                <w:szCs w:val="24"/>
              </w:rPr>
            </w:pPr>
          </w:p>
        </w:tc>
        <w:tc>
          <w:tcPr>
            <w:tcW w:w="1760" w:type="dxa"/>
            <w:gridSpan w:val="2"/>
            <w:shd w:val="clear" w:color="auto" w:fill="auto"/>
            <w:vAlign w:val="bottom"/>
          </w:tcPr>
          <w:p w14:paraId="067AE139" w14:textId="77777777" w:rsidR="009C51DE" w:rsidRPr="0037444E" w:rsidRDefault="009C51DE" w:rsidP="000F6E0C">
            <w:pPr>
              <w:snapToGrid w:val="0"/>
              <w:rPr>
                <w:sz w:val="24"/>
                <w:szCs w:val="24"/>
              </w:rPr>
            </w:pPr>
            <w:r w:rsidRPr="0037444E">
              <w:rPr>
                <w:sz w:val="24"/>
                <w:szCs w:val="24"/>
              </w:rPr>
              <w:t>Senior Boys</w:t>
            </w:r>
          </w:p>
        </w:tc>
        <w:tc>
          <w:tcPr>
            <w:tcW w:w="2340" w:type="dxa"/>
            <w:gridSpan w:val="4"/>
            <w:shd w:val="clear" w:color="auto" w:fill="auto"/>
            <w:vAlign w:val="bottom"/>
          </w:tcPr>
          <w:p w14:paraId="331F0C91" w14:textId="77777777" w:rsidR="009C51DE" w:rsidRPr="0037444E" w:rsidRDefault="009C51DE" w:rsidP="000F6E0C">
            <w:pPr>
              <w:snapToGrid w:val="0"/>
              <w:rPr>
                <w:sz w:val="24"/>
                <w:szCs w:val="24"/>
              </w:rPr>
            </w:pPr>
            <w:r w:rsidRPr="0037444E">
              <w:rPr>
                <w:sz w:val="24"/>
                <w:szCs w:val="24"/>
              </w:rPr>
              <w:t>Triple Jump</w:t>
            </w:r>
          </w:p>
        </w:tc>
        <w:tc>
          <w:tcPr>
            <w:tcW w:w="1022" w:type="dxa"/>
            <w:gridSpan w:val="2"/>
            <w:shd w:val="clear" w:color="auto" w:fill="auto"/>
            <w:vAlign w:val="bottom"/>
          </w:tcPr>
          <w:p w14:paraId="4931EDBE" w14:textId="77777777" w:rsidR="009C51DE" w:rsidRPr="0037444E" w:rsidRDefault="009C51DE" w:rsidP="000F6E0C">
            <w:pPr>
              <w:snapToGrid w:val="0"/>
              <w:rPr>
                <w:sz w:val="24"/>
                <w:szCs w:val="24"/>
              </w:rPr>
            </w:pPr>
          </w:p>
        </w:tc>
        <w:tc>
          <w:tcPr>
            <w:tcW w:w="960" w:type="dxa"/>
            <w:shd w:val="clear" w:color="auto" w:fill="auto"/>
            <w:vAlign w:val="bottom"/>
          </w:tcPr>
          <w:p w14:paraId="1B7A6E6A" w14:textId="77777777" w:rsidR="009C51DE" w:rsidRPr="0037444E" w:rsidRDefault="009C51DE" w:rsidP="000F6E0C">
            <w:pPr>
              <w:snapToGrid w:val="0"/>
              <w:rPr>
                <w:sz w:val="24"/>
                <w:szCs w:val="24"/>
              </w:rPr>
            </w:pPr>
          </w:p>
        </w:tc>
        <w:tc>
          <w:tcPr>
            <w:tcW w:w="1196" w:type="dxa"/>
            <w:gridSpan w:val="2"/>
            <w:shd w:val="clear" w:color="auto" w:fill="auto"/>
          </w:tcPr>
          <w:p w14:paraId="42EA8A8F" w14:textId="77777777" w:rsidR="009C51DE" w:rsidRPr="0037444E" w:rsidRDefault="009C51DE" w:rsidP="000F6E0C">
            <w:pPr>
              <w:snapToGrid w:val="0"/>
              <w:rPr>
                <w:sz w:val="24"/>
                <w:szCs w:val="24"/>
              </w:rPr>
            </w:pPr>
          </w:p>
        </w:tc>
      </w:tr>
      <w:tr w:rsidR="009C51DE" w:rsidRPr="0037444E" w14:paraId="114621B2" w14:textId="77777777" w:rsidTr="000F6E0C">
        <w:trPr>
          <w:trHeight w:val="255"/>
        </w:trPr>
        <w:tc>
          <w:tcPr>
            <w:tcW w:w="960" w:type="dxa"/>
            <w:shd w:val="clear" w:color="auto" w:fill="auto"/>
            <w:vAlign w:val="bottom"/>
          </w:tcPr>
          <w:p w14:paraId="371FA5D0" w14:textId="77777777" w:rsidR="009C51DE" w:rsidRPr="0037444E" w:rsidRDefault="009C51DE" w:rsidP="000F6E0C">
            <w:pPr>
              <w:snapToGrid w:val="0"/>
              <w:rPr>
                <w:sz w:val="24"/>
                <w:szCs w:val="24"/>
              </w:rPr>
            </w:pPr>
          </w:p>
        </w:tc>
        <w:tc>
          <w:tcPr>
            <w:tcW w:w="1760" w:type="dxa"/>
            <w:gridSpan w:val="2"/>
            <w:shd w:val="clear" w:color="auto" w:fill="auto"/>
            <w:vAlign w:val="bottom"/>
          </w:tcPr>
          <w:p w14:paraId="5428E3AB" w14:textId="77777777" w:rsidR="009C51DE" w:rsidRPr="0037444E" w:rsidRDefault="009C51DE" w:rsidP="000F6E0C">
            <w:pPr>
              <w:snapToGrid w:val="0"/>
              <w:rPr>
                <w:sz w:val="24"/>
                <w:szCs w:val="24"/>
              </w:rPr>
            </w:pPr>
          </w:p>
        </w:tc>
        <w:tc>
          <w:tcPr>
            <w:tcW w:w="1563" w:type="dxa"/>
            <w:gridSpan w:val="3"/>
            <w:shd w:val="clear" w:color="auto" w:fill="auto"/>
            <w:vAlign w:val="bottom"/>
          </w:tcPr>
          <w:p w14:paraId="3FB2FF6C" w14:textId="77777777" w:rsidR="009C51DE" w:rsidRPr="0037444E" w:rsidRDefault="009C51DE" w:rsidP="000F6E0C">
            <w:pPr>
              <w:snapToGrid w:val="0"/>
              <w:rPr>
                <w:sz w:val="24"/>
                <w:szCs w:val="24"/>
              </w:rPr>
            </w:pPr>
          </w:p>
        </w:tc>
        <w:tc>
          <w:tcPr>
            <w:tcW w:w="777" w:type="dxa"/>
            <w:shd w:val="clear" w:color="auto" w:fill="auto"/>
            <w:vAlign w:val="bottom"/>
          </w:tcPr>
          <w:p w14:paraId="50FDA614" w14:textId="77777777" w:rsidR="009C51DE" w:rsidRPr="0037444E" w:rsidRDefault="009C51DE" w:rsidP="000F6E0C">
            <w:pPr>
              <w:snapToGrid w:val="0"/>
              <w:rPr>
                <w:sz w:val="24"/>
                <w:szCs w:val="24"/>
              </w:rPr>
            </w:pPr>
          </w:p>
        </w:tc>
        <w:tc>
          <w:tcPr>
            <w:tcW w:w="1022" w:type="dxa"/>
            <w:gridSpan w:val="2"/>
            <w:shd w:val="clear" w:color="auto" w:fill="auto"/>
            <w:vAlign w:val="bottom"/>
          </w:tcPr>
          <w:p w14:paraId="2DD930EC" w14:textId="77777777" w:rsidR="009C51DE" w:rsidRPr="0037444E" w:rsidRDefault="009C51DE" w:rsidP="000F6E0C">
            <w:pPr>
              <w:snapToGrid w:val="0"/>
              <w:rPr>
                <w:sz w:val="24"/>
                <w:szCs w:val="24"/>
              </w:rPr>
            </w:pPr>
          </w:p>
        </w:tc>
        <w:tc>
          <w:tcPr>
            <w:tcW w:w="960" w:type="dxa"/>
            <w:shd w:val="clear" w:color="auto" w:fill="auto"/>
            <w:vAlign w:val="bottom"/>
          </w:tcPr>
          <w:p w14:paraId="0036978B" w14:textId="77777777" w:rsidR="009C51DE" w:rsidRPr="0037444E" w:rsidRDefault="009C51DE" w:rsidP="000F6E0C">
            <w:pPr>
              <w:snapToGrid w:val="0"/>
              <w:rPr>
                <w:sz w:val="24"/>
                <w:szCs w:val="24"/>
              </w:rPr>
            </w:pPr>
          </w:p>
        </w:tc>
        <w:tc>
          <w:tcPr>
            <w:tcW w:w="1196" w:type="dxa"/>
            <w:gridSpan w:val="2"/>
            <w:shd w:val="clear" w:color="auto" w:fill="auto"/>
          </w:tcPr>
          <w:p w14:paraId="49605FC0" w14:textId="77777777" w:rsidR="009C51DE" w:rsidRPr="0037444E" w:rsidRDefault="009C51DE" w:rsidP="000F6E0C">
            <w:pPr>
              <w:snapToGrid w:val="0"/>
              <w:rPr>
                <w:sz w:val="24"/>
                <w:szCs w:val="24"/>
              </w:rPr>
            </w:pPr>
          </w:p>
        </w:tc>
      </w:tr>
      <w:tr w:rsidR="009C51DE" w:rsidRPr="0037444E" w14:paraId="2EB19F5F" w14:textId="77777777" w:rsidTr="000F6E0C">
        <w:trPr>
          <w:trHeight w:val="255"/>
        </w:trPr>
        <w:tc>
          <w:tcPr>
            <w:tcW w:w="960" w:type="dxa"/>
            <w:shd w:val="clear" w:color="auto" w:fill="auto"/>
            <w:vAlign w:val="bottom"/>
          </w:tcPr>
          <w:p w14:paraId="4A875C77" w14:textId="77777777" w:rsidR="009C51DE" w:rsidRPr="0037444E" w:rsidRDefault="009C51DE" w:rsidP="000F6E0C">
            <w:pPr>
              <w:snapToGrid w:val="0"/>
              <w:jc w:val="right"/>
              <w:rPr>
                <w:sz w:val="24"/>
                <w:szCs w:val="24"/>
              </w:rPr>
            </w:pPr>
            <w:r w:rsidRPr="0037444E">
              <w:rPr>
                <w:sz w:val="24"/>
                <w:szCs w:val="24"/>
              </w:rPr>
              <w:t>1:10</w:t>
            </w:r>
          </w:p>
        </w:tc>
        <w:tc>
          <w:tcPr>
            <w:tcW w:w="1760" w:type="dxa"/>
            <w:gridSpan w:val="2"/>
            <w:shd w:val="clear" w:color="auto" w:fill="auto"/>
            <w:vAlign w:val="bottom"/>
          </w:tcPr>
          <w:p w14:paraId="45F320EA" w14:textId="77777777" w:rsidR="009C51DE" w:rsidRPr="0037444E" w:rsidRDefault="009C51DE" w:rsidP="000F6E0C">
            <w:pPr>
              <w:snapToGrid w:val="0"/>
              <w:rPr>
                <w:sz w:val="24"/>
                <w:szCs w:val="24"/>
              </w:rPr>
            </w:pPr>
            <w:r w:rsidRPr="0037444E">
              <w:rPr>
                <w:sz w:val="24"/>
                <w:szCs w:val="24"/>
              </w:rPr>
              <w:t>Novice Girls</w:t>
            </w:r>
          </w:p>
        </w:tc>
        <w:tc>
          <w:tcPr>
            <w:tcW w:w="2340" w:type="dxa"/>
            <w:gridSpan w:val="4"/>
            <w:shd w:val="clear" w:color="auto" w:fill="auto"/>
            <w:vAlign w:val="bottom"/>
          </w:tcPr>
          <w:p w14:paraId="1B428920" w14:textId="77777777" w:rsidR="009C51DE" w:rsidRPr="0037444E" w:rsidRDefault="009C51DE" w:rsidP="000F6E0C">
            <w:pPr>
              <w:snapToGrid w:val="0"/>
              <w:rPr>
                <w:sz w:val="24"/>
                <w:szCs w:val="24"/>
              </w:rPr>
            </w:pPr>
            <w:r w:rsidRPr="0037444E">
              <w:rPr>
                <w:sz w:val="24"/>
                <w:szCs w:val="24"/>
              </w:rPr>
              <w:t>Triple Jump</w:t>
            </w:r>
          </w:p>
        </w:tc>
        <w:tc>
          <w:tcPr>
            <w:tcW w:w="1022" w:type="dxa"/>
            <w:gridSpan w:val="2"/>
            <w:shd w:val="clear" w:color="auto" w:fill="auto"/>
            <w:vAlign w:val="bottom"/>
          </w:tcPr>
          <w:p w14:paraId="62935B7A" w14:textId="77777777" w:rsidR="009C51DE" w:rsidRPr="0037444E" w:rsidRDefault="009C51DE" w:rsidP="000F6E0C">
            <w:pPr>
              <w:snapToGrid w:val="0"/>
              <w:rPr>
                <w:sz w:val="24"/>
                <w:szCs w:val="24"/>
              </w:rPr>
            </w:pPr>
          </w:p>
        </w:tc>
        <w:tc>
          <w:tcPr>
            <w:tcW w:w="960" w:type="dxa"/>
            <w:shd w:val="clear" w:color="auto" w:fill="auto"/>
            <w:vAlign w:val="bottom"/>
          </w:tcPr>
          <w:p w14:paraId="4A2942C4" w14:textId="77777777" w:rsidR="009C51DE" w:rsidRPr="0037444E" w:rsidRDefault="009C51DE" w:rsidP="000F6E0C">
            <w:pPr>
              <w:snapToGrid w:val="0"/>
              <w:rPr>
                <w:sz w:val="24"/>
                <w:szCs w:val="24"/>
              </w:rPr>
            </w:pPr>
          </w:p>
        </w:tc>
        <w:tc>
          <w:tcPr>
            <w:tcW w:w="1196" w:type="dxa"/>
            <w:gridSpan w:val="2"/>
            <w:shd w:val="clear" w:color="auto" w:fill="auto"/>
          </w:tcPr>
          <w:p w14:paraId="2BF3452D" w14:textId="77777777" w:rsidR="009C51DE" w:rsidRPr="0037444E" w:rsidRDefault="009C51DE" w:rsidP="000F6E0C">
            <w:pPr>
              <w:snapToGrid w:val="0"/>
              <w:rPr>
                <w:sz w:val="24"/>
                <w:szCs w:val="24"/>
              </w:rPr>
            </w:pPr>
          </w:p>
        </w:tc>
      </w:tr>
      <w:tr w:rsidR="009C51DE" w:rsidRPr="0037444E" w14:paraId="6D7999E8" w14:textId="77777777" w:rsidTr="000F6E0C">
        <w:trPr>
          <w:trHeight w:val="255"/>
        </w:trPr>
        <w:tc>
          <w:tcPr>
            <w:tcW w:w="960" w:type="dxa"/>
            <w:shd w:val="clear" w:color="auto" w:fill="auto"/>
            <w:vAlign w:val="bottom"/>
          </w:tcPr>
          <w:p w14:paraId="6F3BD90C" w14:textId="77777777" w:rsidR="009C51DE" w:rsidRPr="0037444E" w:rsidRDefault="009C51DE" w:rsidP="000F6E0C">
            <w:pPr>
              <w:snapToGrid w:val="0"/>
              <w:rPr>
                <w:sz w:val="24"/>
                <w:szCs w:val="24"/>
              </w:rPr>
            </w:pPr>
          </w:p>
        </w:tc>
        <w:tc>
          <w:tcPr>
            <w:tcW w:w="1760" w:type="dxa"/>
            <w:gridSpan w:val="2"/>
            <w:shd w:val="clear" w:color="auto" w:fill="auto"/>
            <w:vAlign w:val="bottom"/>
          </w:tcPr>
          <w:p w14:paraId="6602A3E2" w14:textId="77777777" w:rsidR="009C51DE" w:rsidRPr="0037444E" w:rsidRDefault="009C51DE" w:rsidP="000F6E0C">
            <w:pPr>
              <w:snapToGrid w:val="0"/>
              <w:rPr>
                <w:sz w:val="24"/>
                <w:szCs w:val="24"/>
              </w:rPr>
            </w:pPr>
            <w:r w:rsidRPr="0037444E">
              <w:rPr>
                <w:sz w:val="24"/>
                <w:szCs w:val="24"/>
              </w:rPr>
              <w:t>Junior Girls</w:t>
            </w:r>
          </w:p>
        </w:tc>
        <w:tc>
          <w:tcPr>
            <w:tcW w:w="1563" w:type="dxa"/>
            <w:gridSpan w:val="3"/>
            <w:shd w:val="clear" w:color="auto" w:fill="auto"/>
            <w:vAlign w:val="bottom"/>
          </w:tcPr>
          <w:p w14:paraId="0E55FF21" w14:textId="77777777" w:rsidR="009C51DE" w:rsidRPr="0037444E" w:rsidRDefault="009C51DE" w:rsidP="000F6E0C">
            <w:pPr>
              <w:snapToGrid w:val="0"/>
              <w:rPr>
                <w:sz w:val="24"/>
                <w:szCs w:val="24"/>
              </w:rPr>
            </w:pPr>
            <w:r w:rsidRPr="0037444E">
              <w:rPr>
                <w:sz w:val="24"/>
                <w:szCs w:val="24"/>
              </w:rPr>
              <w:t>Long Jump</w:t>
            </w:r>
          </w:p>
        </w:tc>
        <w:tc>
          <w:tcPr>
            <w:tcW w:w="777" w:type="dxa"/>
            <w:shd w:val="clear" w:color="auto" w:fill="auto"/>
            <w:vAlign w:val="bottom"/>
          </w:tcPr>
          <w:p w14:paraId="1429494B" w14:textId="77777777" w:rsidR="009C51DE" w:rsidRPr="0037444E" w:rsidRDefault="009C51DE" w:rsidP="000F6E0C">
            <w:pPr>
              <w:snapToGrid w:val="0"/>
              <w:rPr>
                <w:sz w:val="24"/>
                <w:szCs w:val="24"/>
              </w:rPr>
            </w:pPr>
          </w:p>
        </w:tc>
        <w:tc>
          <w:tcPr>
            <w:tcW w:w="1022" w:type="dxa"/>
            <w:gridSpan w:val="2"/>
            <w:shd w:val="clear" w:color="auto" w:fill="auto"/>
            <w:vAlign w:val="bottom"/>
          </w:tcPr>
          <w:p w14:paraId="0EED6D7C" w14:textId="77777777" w:rsidR="009C51DE" w:rsidRPr="0037444E" w:rsidRDefault="009C51DE" w:rsidP="000F6E0C">
            <w:pPr>
              <w:snapToGrid w:val="0"/>
              <w:rPr>
                <w:sz w:val="24"/>
                <w:szCs w:val="24"/>
              </w:rPr>
            </w:pPr>
          </w:p>
        </w:tc>
        <w:tc>
          <w:tcPr>
            <w:tcW w:w="960" w:type="dxa"/>
            <w:shd w:val="clear" w:color="auto" w:fill="auto"/>
            <w:vAlign w:val="bottom"/>
          </w:tcPr>
          <w:p w14:paraId="458DDA1B" w14:textId="77777777" w:rsidR="009C51DE" w:rsidRPr="0037444E" w:rsidRDefault="009C51DE" w:rsidP="000F6E0C">
            <w:pPr>
              <w:snapToGrid w:val="0"/>
              <w:rPr>
                <w:sz w:val="24"/>
                <w:szCs w:val="24"/>
              </w:rPr>
            </w:pPr>
          </w:p>
        </w:tc>
        <w:tc>
          <w:tcPr>
            <w:tcW w:w="1196" w:type="dxa"/>
            <w:gridSpan w:val="2"/>
            <w:shd w:val="clear" w:color="auto" w:fill="auto"/>
          </w:tcPr>
          <w:p w14:paraId="6DF51027" w14:textId="77777777" w:rsidR="009C51DE" w:rsidRPr="0037444E" w:rsidRDefault="009C51DE" w:rsidP="000F6E0C">
            <w:pPr>
              <w:snapToGrid w:val="0"/>
              <w:rPr>
                <w:sz w:val="24"/>
                <w:szCs w:val="24"/>
              </w:rPr>
            </w:pPr>
          </w:p>
        </w:tc>
      </w:tr>
      <w:tr w:rsidR="009C51DE" w:rsidRPr="0037444E" w14:paraId="780BDAD3" w14:textId="77777777" w:rsidTr="000F6E0C">
        <w:trPr>
          <w:trHeight w:val="255"/>
        </w:trPr>
        <w:tc>
          <w:tcPr>
            <w:tcW w:w="960" w:type="dxa"/>
            <w:shd w:val="clear" w:color="auto" w:fill="auto"/>
            <w:vAlign w:val="bottom"/>
          </w:tcPr>
          <w:p w14:paraId="6D124F4A" w14:textId="77777777" w:rsidR="009C51DE" w:rsidRPr="0037444E" w:rsidRDefault="009C51DE" w:rsidP="000F6E0C">
            <w:pPr>
              <w:snapToGrid w:val="0"/>
              <w:rPr>
                <w:sz w:val="24"/>
                <w:szCs w:val="24"/>
              </w:rPr>
            </w:pPr>
          </w:p>
        </w:tc>
        <w:tc>
          <w:tcPr>
            <w:tcW w:w="1760" w:type="dxa"/>
            <w:gridSpan w:val="2"/>
            <w:shd w:val="clear" w:color="auto" w:fill="auto"/>
            <w:vAlign w:val="bottom"/>
          </w:tcPr>
          <w:p w14:paraId="7278CD61" w14:textId="77777777" w:rsidR="009C51DE" w:rsidRPr="0037444E" w:rsidRDefault="009C51DE" w:rsidP="000F6E0C">
            <w:pPr>
              <w:snapToGrid w:val="0"/>
              <w:rPr>
                <w:sz w:val="24"/>
                <w:szCs w:val="24"/>
              </w:rPr>
            </w:pPr>
            <w:r w:rsidRPr="0037444E">
              <w:rPr>
                <w:sz w:val="24"/>
                <w:szCs w:val="24"/>
              </w:rPr>
              <w:t>Senior Girls</w:t>
            </w:r>
          </w:p>
        </w:tc>
        <w:tc>
          <w:tcPr>
            <w:tcW w:w="2340" w:type="dxa"/>
            <w:gridSpan w:val="4"/>
            <w:shd w:val="clear" w:color="auto" w:fill="auto"/>
            <w:vAlign w:val="bottom"/>
          </w:tcPr>
          <w:p w14:paraId="1F6BFA0D" w14:textId="77777777" w:rsidR="009C51DE" w:rsidRPr="0037444E" w:rsidRDefault="009C51DE" w:rsidP="000F6E0C">
            <w:pPr>
              <w:snapToGrid w:val="0"/>
              <w:rPr>
                <w:sz w:val="24"/>
                <w:szCs w:val="24"/>
              </w:rPr>
            </w:pPr>
            <w:r w:rsidRPr="0037444E">
              <w:rPr>
                <w:sz w:val="24"/>
                <w:szCs w:val="24"/>
              </w:rPr>
              <w:t>High Jump</w:t>
            </w:r>
          </w:p>
        </w:tc>
        <w:tc>
          <w:tcPr>
            <w:tcW w:w="1022" w:type="dxa"/>
            <w:gridSpan w:val="2"/>
            <w:shd w:val="clear" w:color="auto" w:fill="auto"/>
            <w:vAlign w:val="bottom"/>
          </w:tcPr>
          <w:p w14:paraId="0C648949" w14:textId="77777777" w:rsidR="009C51DE" w:rsidRPr="0037444E" w:rsidRDefault="009C51DE" w:rsidP="000F6E0C">
            <w:pPr>
              <w:snapToGrid w:val="0"/>
              <w:rPr>
                <w:sz w:val="24"/>
                <w:szCs w:val="24"/>
              </w:rPr>
            </w:pPr>
          </w:p>
        </w:tc>
        <w:tc>
          <w:tcPr>
            <w:tcW w:w="960" w:type="dxa"/>
            <w:shd w:val="clear" w:color="auto" w:fill="auto"/>
            <w:vAlign w:val="bottom"/>
          </w:tcPr>
          <w:p w14:paraId="07F370B7" w14:textId="77777777" w:rsidR="009C51DE" w:rsidRPr="0037444E" w:rsidRDefault="009C51DE" w:rsidP="000F6E0C">
            <w:pPr>
              <w:snapToGrid w:val="0"/>
              <w:rPr>
                <w:sz w:val="24"/>
                <w:szCs w:val="24"/>
              </w:rPr>
            </w:pPr>
          </w:p>
        </w:tc>
        <w:tc>
          <w:tcPr>
            <w:tcW w:w="1196" w:type="dxa"/>
            <w:gridSpan w:val="2"/>
            <w:shd w:val="clear" w:color="auto" w:fill="auto"/>
          </w:tcPr>
          <w:p w14:paraId="2137E2FD" w14:textId="77777777" w:rsidR="009C51DE" w:rsidRPr="0037444E" w:rsidRDefault="009C51DE" w:rsidP="000F6E0C">
            <w:pPr>
              <w:snapToGrid w:val="0"/>
              <w:rPr>
                <w:sz w:val="24"/>
                <w:szCs w:val="24"/>
              </w:rPr>
            </w:pPr>
          </w:p>
        </w:tc>
      </w:tr>
      <w:tr w:rsidR="009C51DE" w:rsidRPr="0037444E" w14:paraId="43F5A503" w14:textId="77777777" w:rsidTr="000F6E0C">
        <w:trPr>
          <w:trHeight w:val="255"/>
        </w:trPr>
        <w:tc>
          <w:tcPr>
            <w:tcW w:w="960" w:type="dxa"/>
            <w:shd w:val="clear" w:color="auto" w:fill="auto"/>
            <w:vAlign w:val="bottom"/>
          </w:tcPr>
          <w:p w14:paraId="79D6C576" w14:textId="77777777" w:rsidR="009C51DE" w:rsidRPr="0037444E" w:rsidRDefault="009C51DE" w:rsidP="000F6E0C">
            <w:pPr>
              <w:snapToGrid w:val="0"/>
              <w:rPr>
                <w:sz w:val="24"/>
                <w:szCs w:val="24"/>
              </w:rPr>
            </w:pPr>
          </w:p>
        </w:tc>
        <w:tc>
          <w:tcPr>
            <w:tcW w:w="1760" w:type="dxa"/>
            <w:gridSpan w:val="2"/>
            <w:shd w:val="clear" w:color="auto" w:fill="auto"/>
            <w:vAlign w:val="bottom"/>
          </w:tcPr>
          <w:p w14:paraId="3F6246F7" w14:textId="77777777" w:rsidR="009C51DE" w:rsidRPr="0037444E" w:rsidRDefault="009C51DE" w:rsidP="000F6E0C">
            <w:pPr>
              <w:snapToGrid w:val="0"/>
              <w:rPr>
                <w:sz w:val="24"/>
                <w:szCs w:val="24"/>
              </w:rPr>
            </w:pPr>
            <w:r w:rsidRPr="0037444E">
              <w:rPr>
                <w:sz w:val="24"/>
                <w:szCs w:val="24"/>
              </w:rPr>
              <w:t>Novice Boys</w:t>
            </w:r>
          </w:p>
        </w:tc>
        <w:tc>
          <w:tcPr>
            <w:tcW w:w="1563" w:type="dxa"/>
            <w:gridSpan w:val="3"/>
            <w:shd w:val="clear" w:color="auto" w:fill="auto"/>
            <w:vAlign w:val="bottom"/>
          </w:tcPr>
          <w:p w14:paraId="38493863" w14:textId="77777777" w:rsidR="009C51DE" w:rsidRPr="0037444E" w:rsidRDefault="009C51DE" w:rsidP="000F6E0C">
            <w:pPr>
              <w:snapToGrid w:val="0"/>
              <w:rPr>
                <w:sz w:val="24"/>
                <w:szCs w:val="24"/>
              </w:rPr>
            </w:pPr>
            <w:r w:rsidRPr="0037444E">
              <w:rPr>
                <w:sz w:val="24"/>
                <w:szCs w:val="24"/>
              </w:rPr>
              <w:t>Discus</w:t>
            </w:r>
          </w:p>
        </w:tc>
        <w:tc>
          <w:tcPr>
            <w:tcW w:w="777" w:type="dxa"/>
            <w:shd w:val="clear" w:color="auto" w:fill="auto"/>
            <w:vAlign w:val="bottom"/>
          </w:tcPr>
          <w:p w14:paraId="6C0512D1" w14:textId="77777777" w:rsidR="009C51DE" w:rsidRPr="0037444E" w:rsidRDefault="009C51DE" w:rsidP="000F6E0C">
            <w:pPr>
              <w:snapToGrid w:val="0"/>
              <w:rPr>
                <w:sz w:val="24"/>
                <w:szCs w:val="24"/>
              </w:rPr>
            </w:pPr>
          </w:p>
        </w:tc>
        <w:tc>
          <w:tcPr>
            <w:tcW w:w="1022" w:type="dxa"/>
            <w:gridSpan w:val="2"/>
            <w:shd w:val="clear" w:color="auto" w:fill="auto"/>
            <w:vAlign w:val="bottom"/>
          </w:tcPr>
          <w:p w14:paraId="19AFC880" w14:textId="77777777" w:rsidR="009C51DE" w:rsidRPr="0037444E" w:rsidRDefault="009C51DE" w:rsidP="000F6E0C">
            <w:pPr>
              <w:snapToGrid w:val="0"/>
              <w:rPr>
                <w:sz w:val="24"/>
                <w:szCs w:val="24"/>
              </w:rPr>
            </w:pPr>
          </w:p>
        </w:tc>
        <w:tc>
          <w:tcPr>
            <w:tcW w:w="960" w:type="dxa"/>
            <w:shd w:val="clear" w:color="auto" w:fill="auto"/>
            <w:vAlign w:val="bottom"/>
          </w:tcPr>
          <w:p w14:paraId="07AB919F" w14:textId="77777777" w:rsidR="009C51DE" w:rsidRPr="0037444E" w:rsidRDefault="009C51DE" w:rsidP="000F6E0C">
            <w:pPr>
              <w:snapToGrid w:val="0"/>
              <w:rPr>
                <w:sz w:val="24"/>
                <w:szCs w:val="24"/>
              </w:rPr>
            </w:pPr>
          </w:p>
        </w:tc>
        <w:tc>
          <w:tcPr>
            <w:tcW w:w="1196" w:type="dxa"/>
            <w:gridSpan w:val="2"/>
            <w:shd w:val="clear" w:color="auto" w:fill="auto"/>
          </w:tcPr>
          <w:p w14:paraId="5BFE404D" w14:textId="77777777" w:rsidR="009C51DE" w:rsidRPr="0037444E" w:rsidRDefault="009C51DE" w:rsidP="000F6E0C">
            <w:pPr>
              <w:snapToGrid w:val="0"/>
              <w:rPr>
                <w:sz w:val="24"/>
                <w:szCs w:val="24"/>
              </w:rPr>
            </w:pPr>
          </w:p>
        </w:tc>
      </w:tr>
      <w:tr w:rsidR="009C51DE" w:rsidRPr="0037444E" w14:paraId="239E9C3D" w14:textId="77777777" w:rsidTr="000F6E0C">
        <w:trPr>
          <w:trHeight w:val="255"/>
        </w:trPr>
        <w:tc>
          <w:tcPr>
            <w:tcW w:w="960" w:type="dxa"/>
            <w:shd w:val="clear" w:color="auto" w:fill="auto"/>
            <w:vAlign w:val="bottom"/>
          </w:tcPr>
          <w:p w14:paraId="41C8322A" w14:textId="77777777" w:rsidR="009C51DE" w:rsidRPr="0037444E" w:rsidRDefault="009C51DE" w:rsidP="000F6E0C">
            <w:pPr>
              <w:snapToGrid w:val="0"/>
              <w:rPr>
                <w:sz w:val="24"/>
                <w:szCs w:val="24"/>
              </w:rPr>
            </w:pPr>
          </w:p>
        </w:tc>
        <w:tc>
          <w:tcPr>
            <w:tcW w:w="1760" w:type="dxa"/>
            <w:gridSpan w:val="2"/>
            <w:shd w:val="clear" w:color="auto" w:fill="auto"/>
            <w:vAlign w:val="bottom"/>
          </w:tcPr>
          <w:p w14:paraId="38395970" w14:textId="77777777" w:rsidR="009C51DE" w:rsidRPr="0037444E" w:rsidRDefault="009C51DE" w:rsidP="000F6E0C">
            <w:pPr>
              <w:snapToGrid w:val="0"/>
              <w:rPr>
                <w:sz w:val="24"/>
                <w:szCs w:val="24"/>
              </w:rPr>
            </w:pPr>
            <w:r w:rsidRPr="0037444E">
              <w:rPr>
                <w:sz w:val="24"/>
                <w:szCs w:val="24"/>
              </w:rPr>
              <w:t>Junior Boys</w:t>
            </w:r>
          </w:p>
        </w:tc>
        <w:tc>
          <w:tcPr>
            <w:tcW w:w="2340" w:type="dxa"/>
            <w:gridSpan w:val="4"/>
            <w:shd w:val="clear" w:color="auto" w:fill="auto"/>
            <w:vAlign w:val="bottom"/>
          </w:tcPr>
          <w:p w14:paraId="0B28F1E9" w14:textId="77777777" w:rsidR="009C51DE" w:rsidRPr="0037444E" w:rsidRDefault="009C51DE" w:rsidP="000F6E0C">
            <w:pPr>
              <w:snapToGrid w:val="0"/>
              <w:rPr>
                <w:sz w:val="24"/>
                <w:szCs w:val="24"/>
              </w:rPr>
            </w:pPr>
            <w:r w:rsidRPr="0037444E">
              <w:rPr>
                <w:sz w:val="24"/>
                <w:szCs w:val="24"/>
              </w:rPr>
              <w:t>Javelin</w:t>
            </w:r>
          </w:p>
        </w:tc>
        <w:tc>
          <w:tcPr>
            <w:tcW w:w="1022" w:type="dxa"/>
            <w:gridSpan w:val="2"/>
            <w:shd w:val="clear" w:color="auto" w:fill="auto"/>
            <w:vAlign w:val="bottom"/>
          </w:tcPr>
          <w:p w14:paraId="3CD5316A" w14:textId="77777777" w:rsidR="009C51DE" w:rsidRPr="0037444E" w:rsidRDefault="009C51DE" w:rsidP="000F6E0C">
            <w:pPr>
              <w:snapToGrid w:val="0"/>
              <w:rPr>
                <w:sz w:val="24"/>
                <w:szCs w:val="24"/>
              </w:rPr>
            </w:pPr>
          </w:p>
        </w:tc>
        <w:tc>
          <w:tcPr>
            <w:tcW w:w="960" w:type="dxa"/>
            <w:shd w:val="clear" w:color="auto" w:fill="auto"/>
            <w:vAlign w:val="bottom"/>
          </w:tcPr>
          <w:p w14:paraId="59D58B12" w14:textId="77777777" w:rsidR="009C51DE" w:rsidRPr="0037444E" w:rsidRDefault="009C51DE" w:rsidP="000F6E0C">
            <w:pPr>
              <w:snapToGrid w:val="0"/>
              <w:rPr>
                <w:sz w:val="24"/>
                <w:szCs w:val="24"/>
              </w:rPr>
            </w:pPr>
          </w:p>
        </w:tc>
        <w:tc>
          <w:tcPr>
            <w:tcW w:w="1196" w:type="dxa"/>
            <w:gridSpan w:val="2"/>
            <w:shd w:val="clear" w:color="auto" w:fill="auto"/>
          </w:tcPr>
          <w:p w14:paraId="70450A07" w14:textId="77777777" w:rsidR="009C51DE" w:rsidRPr="0037444E" w:rsidRDefault="009C51DE" w:rsidP="000F6E0C">
            <w:pPr>
              <w:snapToGrid w:val="0"/>
              <w:rPr>
                <w:sz w:val="24"/>
                <w:szCs w:val="24"/>
              </w:rPr>
            </w:pPr>
          </w:p>
        </w:tc>
      </w:tr>
      <w:tr w:rsidR="009C51DE" w:rsidRPr="0037444E" w14:paraId="180D1A7C" w14:textId="77777777" w:rsidTr="000F6E0C">
        <w:trPr>
          <w:trHeight w:val="255"/>
        </w:trPr>
        <w:tc>
          <w:tcPr>
            <w:tcW w:w="960" w:type="dxa"/>
            <w:shd w:val="clear" w:color="auto" w:fill="auto"/>
            <w:vAlign w:val="bottom"/>
          </w:tcPr>
          <w:p w14:paraId="16DCA701" w14:textId="77777777" w:rsidR="009C51DE" w:rsidRPr="0037444E" w:rsidRDefault="009C51DE" w:rsidP="000F6E0C">
            <w:pPr>
              <w:snapToGrid w:val="0"/>
              <w:rPr>
                <w:sz w:val="24"/>
                <w:szCs w:val="24"/>
              </w:rPr>
            </w:pPr>
          </w:p>
        </w:tc>
        <w:tc>
          <w:tcPr>
            <w:tcW w:w="1760" w:type="dxa"/>
            <w:gridSpan w:val="2"/>
            <w:shd w:val="clear" w:color="auto" w:fill="auto"/>
            <w:vAlign w:val="bottom"/>
          </w:tcPr>
          <w:p w14:paraId="29FF98D9" w14:textId="77777777" w:rsidR="009C51DE" w:rsidRPr="0037444E" w:rsidRDefault="009C51DE" w:rsidP="000F6E0C">
            <w:pPr>
              <w:snapToGrid w:val="0"/>
              <w:rPr>
                <w:sz w:val="24"/>
                <w:szCs w:val="24"/>
              </w:rPr>
            </w:pPr>
            <w:r w:rsidRPr="0037444E">
              <w:rPr>
                <w:sz w:val="24"/>
                <w:szCs w:val="24"/>
              </w:rPr>
              <w:t>Senior Boys</w:t>
            </w:r>
          </w:p>
        </w:tc>
        <w:tc>
          <w:tcPr>
            <w:tcW w:w="1563" w:type="dxa"/>
            <w:gridSpan w:val="3"/>
            <w:shd w:val="clear" w:color="auto" w:fill="auto"/>
            <w:vAlign w:val="bottom"/>
          </w:tcPr>
          <w:p w14:paraId="4D977B3F" w14:textId="77777777" w:rsidR="009C51DE" w:rsidRPr="0037444E" w:rsidRDefault="009C51DE" w:rsidP="000F6E0C">
            <w:pPr>
              <w:snapToGrid w:val="0"/>
              <w:rPr>
                <w:sz w:val="24"/>
                <w:szCs w:val="24"/>
              </w:rPr>
            </w:pPr>
            <w:r w:rsidRPr="0037444E">
              <w:rPr>
                <w:sz w:val="24"/>
                <w:szCs w:val="24"/>
              </w:rPr>
              <w:t>Shot Put</w:t>
            </w:r>
          </w:p>
        </w:tc>
        <w:tc>
          <w:tcPr>
            <w:tcW w:w="777" w:type="dxa"/>
            <w:shd w:val="clear" w:color="auto" w:fill="auto"/>
            <w:vAlign w:val="bottom"/>
          </w:tcPr>
          <w:p w14:paraId="4760057D" w14:textId="77777777" w:rsidR="009C51DE" w:rsidRPr="0037444E" w:rsidRDefault="009C51DE" w:rsidP="000F6E0C">
            <w:pPr>
              <w:snapToGrid w:val="0"/>
              <w:rPr>
                <w:sz w:val="24"/>
                <w:szCs w:val="24"/>
              </w:rPr>
            </w:pPr>
          </w:p>
        </w:tc>
        <w:tc>
          <w:tcPr>
            <w:tcW w:w="1022" w:type="dxa"/>
            <w:gridSpan w:val="2"/>
            <w:shd w:val="clear" w:color="auto" w:fill="auto"/>
            <w:vAlign w:val="bottom"/>
          </w:tcPr>
          <w:p w14:paraId="49BF71F0" w14:textId="77777777" w:rsidR="009C51DE" w:rsidRPr="0037444E" w:rsidRDefault="009C51DE" w:rsidP="000F6E0C">
            <w:pPr>
              <w:snapToGrid w:val="0"/>
              <w:rPr>
                <w:sz w:val="24"/>
                <w:szCs w:val="24"/>
              </w:rPr>
            </w:pPr>
          </w:p>
        </w:tc>
        <w:tc>
          <w:tcPr>
            <w:tcW w:w="960" w:type="dxa"/>
            <w:shd w:val="clear" w:color="auto" w:fill="auto"/>
            <w:vAlign w:val="bottom"/>
          </w:tcPr>
          <w:p w14:paraId="5082E2BF" w14:textId="77777777" w:rsidR="009C51DE" w:rsidRPr="0037444E" w:rsidRDefault="009C51DE" w:rsidP="000F6E0C">
            <w:pPr>
              <w:snapToGrid w:val="0"/>
              <w:rPr>
                <w:sz w:val="24"/>
                <w:szCs w:val="24"/>
              </w:rPr>
            </w:pPr>
          </w:p>
        </w:tc>
        <w:tc>
          <w:tcPr>
            <w:tcW w:w="1196" w:type="dxa"/>
            <w:gridSpan w:val="2"/>
            <w:shd w:val="clear" w:color="auto" w:fill="auto"/>
          </w:tcPr>
          <w:p w14:paraId="48419C11" w14:textId="77777777" w:rsidR="009C51DE" w:rsidRPr="0037444E" w:rsidRDefault="009C51DE" w:rsidP="000F6E0C">
            <w:pPr>
              <w:snapToGrid w:val="0"/>
              <w:rPr>
                <w:sz w:val="24"/>
                <w:szCs w:val="24"/>
              </w:rPr>
            </w:pPr>
          </w:p>
        </w:tc>
      </w:tr>
      <w:tr w:rsidR="009C51DE" w:rsidRPr="0037444E" w14:paraId="544FC466" w14:textId="77777777" w:rsidTr="000F6E0C">
        <w:trPr>
          <w:trHeight w:val="255"/>
        </w:trPr>
        <w:tc>
          <w:tcPr>
            <w:tcW w:w="960" w:type="dxa"/>
            <w:shd w:val="clear" w:color="auto" w:fill="auto"/>
            <w:vAlign w:val="bottom"/>
          </w:tcPr>
          <w:p w14:paraId="49BDC683" w14:textId="77777777" w:rsidR="009C51DE" w:rsidRPr="0037444E" w:rsidRDefault="009C51DE" w:rsidP="000F6E0C">
            <w:pPr>
              <w:snapToGrid w:val="0"/>
              <w:rPr>
                <w:sz w:val="24"/>
                <w:szCs w:val="24"/>
              </w:rPr>
            </w:pPr>
          </w:p>
        </w:tc>
        <w:tc>
          <w:tcPr>
            <w:tcW w:w="1760" w:type="dxa"/>
            <w:gridSpan w:val="2"/>
            <w:shd w:val="clear" w:color="auto" w:fill="auto"/>
            <w:vAlign w:val="bottom"/>
          </w:tcPr>
          <w:p w14:paraId="107563AA" w14:textId="77777777" w:rsidR="009C51DE" w:rsidRPr="0037444E" w:rsidRDefault="009C51DE" w:rsidP="000F6E0C">
            <w:pPr>
              <w:snapToGrid w:val="0"/>
              <w:rPr>
                <w:sz w:val="24"/>
                <w:szCs w:val="24"/>
              </w:rPr>
            </w:pPr>
          </w:p>
        </w:tc>
        <w:tc>
          <w:tcPr>
            <w:tcW w:w="1563" w:type="dxa"/>
            <w:gridSpan w:val="3"/>
            <w:shd w:val="clear" w:color="auto" w:fill="auto"/>
            <w:vAlign w:val="bottom"/>
          </w:tcPr>
          <w:p w14:paraId="027D1C98" w14:textId="77777777" w:rsidR="009C51DE" w:rsidRPr="0037444E" w:rsidRDefault="009C51DE" w:rsidP="000F6E0C">
            <w:pPr>
              <w:snapToGrid w:val="0"/>
              <w:rPr>
                <w:sz w:val="24"/>
                <w:szCs w:val="24"/>
              </w:rPr>
            </w:pPr>
          </w:p>
        </w:tc>
        <w:tc>
          <w:tcPr>
            <w:tcW w:w="777" w:type="dxa"/>
            <w:shd w:val="clear" w:color="auto" w:fill="auto"/>
            <w:vAlign w:val="bottom"/>
          </w:tcPr>
          <w:p w14:paraId="14BEB0AA" w14:textId="77777777" w:rsidR="009C51DE" w:rsidRPr="0037444E" w:rsidRDefault="009C51DE" w:rsidP="000F6E0C">
            <w:pPr>
              <w:snapToGrid w:val="0"/>
              <w:rPr>
                <w:sz w:val="24"/>
                <w:szCs w:val="24"/>
              </w:rPr>
            </w:pPr>
          </w:p>
        </w:tc>
        <w:tc>
          <w:tcPr>
            <w:tcW w:w="1022" w:type="dxa"/>
            <w:gridSpan w:val="2"/>
            <w:shd w:val="clear" w:color="auto" w:fill="auto"/>
            <w:vAlign w:val="bottom"/>
          </w:tcPr>
          <w:p w14:paraId="728C1B23" w14:textId="77777777" w:rsidR="009C51DE" w:rsidRPr="0037444E" w:rsidRDefault="009C51DE" w:rsidP="000F6E0C">
            <w:pPr>
              <w:snapToGrid w:val="0"/>
              <w:rPr>
                <w:sz w:val="24"/>
                <w:szCs w:val="24"/>
              </w:rPr>
            </w:pPr>
          </w:p>
        </w:tc>
        <w:tc>
          <w:tcPr>
            <w:tcW w:w="960" w:type="dxa"/>
            <w:shd w:val="clear" w:color="auto" w:fill="auto"/>
            <w:vAlign w:val="bottom"/>
          </w:tcPr>
          <w:p w14:paraId="03F9F319" w14:textId="77777777" w:rsidR="009C51DE" w:rsidRPr="0037444E" w:rsidRDefault="009C51DE" w:rsidP="000F6E0C">
            <w:pPr>
              <w:snapToGrid w:val="0"/>
              <w:rPr>
                <w:sz w:val="24"/>
                <w:szCs w:val="24"/>
              </w:rPr>
            </w:pPr>
          </w:p>
        </w:tc>
        <w:tc>
          <w:tcPr>
            <w:tcW w:w="1196" w:type="dxa"/>
            <w:gridSpan w:val="2"/>
            <w:shd w:val="clear" w:color="auto" w:fill="auto"/>
          </w:tcPr>
          <w:p w14:paraId="26EFB06B" w14:textId="77777777" w:rsidR="009C51DE" w:rsidRPr="0037444E" w:rsidRDefault="009C51DE" w:rsidP="000F6E0C">
            <w:pPr>
              <w:snapToGrid w:val="0"/>
              <w:rPr>
                <w:sz w:val="24"/>
                <w:szCs w:val="24"/>
              </w:rPr>
            </w:pPr>
          </w:p>
        </w:tc>
      </w:tr>
      <w:tr w:rsidR="009C51DE" w:rsidRPr="0037444E" w14:paraId="72A21CBD" w14:textId="77777777" w:rsidTr="000F6E0C">
        <w:trPr>
          <w:trHeight w:val="255"/>
        </w:trPr>
        <w:tc>
          <w:tcPr>
            <w:tcW w:w="960" w:type="dxa"/>
            <w:shd w:val="clear" w:color="auto" w:fill="auto"/>
            <w:vAlign w:val="bottom"/>
          </w:tcPr>
          <w:p w14:paraId="132E5A7E" w14:textId="77777777" w:rsidR="009C51DE" w:rsidRPr="0037444E" w:rsidRDefault="009C51DE" w:rsidP="000F6E0C">
            <w:pPr>
              <w:snapToGrid w:val="0"/>
              <w:jc w:val="right"/>
              <w:rPr>
                <w:sz w:val="24"/>
                <w:szCs w:val="24"/>
              </w:rPr>
            </w:pPr>
            <w:r w:rsidRPr="0037444E">
              <w:rPr>
                <w:sz w:val="24"/>
                <w:szCs w:val="24"/>
              </w:rPr>
              <w:t>2:05</w:t>
            </w:r>
          </w:p>
        </w:tc>
        <w:tc>
          <w:tcPr>
            <w:tcW w:w="1760" w:type="dxa"/>
            <w:gridSpan w:val="2"/>
            <w:shd w:val="clear" w:color="auto" w:fill="auto"/>
            <w:vAlign w:val="bottom"/>
          </w:tcPr>
          <w:p w14:paraId="74525AA7" w14:textId="77777777" w:rsidR="009C51DE" w:rsidRPr="0037444E" w:rsidRDefault="009C51DE" w:rsidP="000F6E0C">
            <w:pPr>
              <w:snapToGrid w:val="0"/>
              <w:rPr>
                <w:sz w:val="24"/>
                <w:szCs w:val="24"/>
              </w:rPr>
            </w:pPr>
            <w:r w:rsidRPr="0037444E">
              <w:rPr>
                <w:sz w:val="24"/>
                <w:szCs w:val="24"/>
              </w:rPr>
              <w:t>Novice Girls</w:t>
            </w:r>
          </w:p>
        </w:tc>
        <w:tc>
          <w:tcPr>
            <w:tcW w:w="1563" w:type="dxa"/>
            <w:gridSpan w:val="3"/>
            <w:shd w:val="clear" w:color="auto" w:fill="auto"/>
            <w:vAlign w:val="bottom"/>
          </w:tcPr>
          <w:p w14:paraId="166CB26E" w14:textId="77777777" w:rsidR="009C51DE" w:rsidRPr="0037444E" w:rsidRDefault="009C51DE" w:rsidP="000F6E0C">
            <w:pPr>
              <w:snapToGrid w:val="0"/>
              <w:rPr>
                <w:sz w:val="24"/>
                <w:szCs w:val="24"/>
              </w:rPr>
            </w:pPr>
            <w:r w:rsidRPr="0037444E">
              <w:rPr>
                <w:sz w:val="24"/>
                <w:szCs w:val="24"/>
              </w:rPr>
              <w:t>Discus</w:t>
            </w:r>
          </w:p>
        </w:tc>
        <w:tc>
          <w:tcPr>
            <w:tcW w:w="777" w:type="dxa"/>
            <w:shd w:val="clear" w:color="auto" w:fill="auto"/>
            <w:vAlign w:val="bottom"/>
          </w:tcPr>
          <w:p w14:paraId="6305DFE1" w14:textId="77777777" w:rsidR="009C51DE" w:rsidRPr="0037444E" w:rsidRDefault="009C51DE" w:rsidP="000F6E0C">
            <w:pPr>
              <w:snapToGrid w:val="0"/>
              <w:rPr>
                <w:sz w:val="24"/>
                <w:szCs w:val="24"/>
              </w:rPr>
            </w:pPr>
          </w:p>
        </w:tc>
        <w:tc>
          <w:tcPr>
            <w:tcW w:w="1022" w:type="dxa"/>
            <w:gridSpan w:val="2"/>
            <w:shd w:val="clear" w:color="auto" w:fill="auto"/>
            <w:vAlign w:val="bottom"/>
          </w:tcPr>
          <w:p w14:paraId="736AA43C" w14:textId="77777777" w:rsidR="009C51DE" w:rsidRPr="0037444E" w:rsidRDefault="009C51DE" w:rsidP="000F6E0C">
            <w:pPr>
              <w:snapToGrid w:val="0"/>
              <w:rPr>
                <w:sz w:val="24"/>
                <w:szCs w:val="24"/>
              </w:rPr>
            </w:pPr>
          </w:p>
        </w:tc>
        <w:tc>
          <w:tcPr>
            <w:tcW w:w="960" w:type="dxa"/>
            <w:shd w:val="clear" w:color="auto" w:fill="auto"/>
            <w:vAlign w:val="bottom"/>
          </w:tcPr>
          <w:p w14:paraId="5D2B8868" w14:textId="77777777" w:rsidR="009C51DE" w:rsidRPr="0037444E" w:rsidRDefault="009C51DE" w:rsidP="000F6E0C">
            <w:pPr>
              <w:snapToGrid w:val="0"/>
              <w:rPr>
                <w:sz w:val="24"/>
                <w:szCs w:val="24"/>
              </w:rPr>
            </w:pPr>
          </w:p>
        </w:tc>
        <w:tc>
          <w:tcPr>
            <w:tcW w:w="1196" w:type="dxa"/>
            <w:gridSpan w:val="2"/>
            <w:shd w:val="clear" w:color="auto" w:fill="auto"/>
          </w:tcPr>
          <w:p w14:paraId="6A1CEC4C" w14:textId="77777777" w:rsidR="009C51DE" w:rsidRPr="0037444E" w:rsidRDefault="009C51DE" w:rsidP="000F6E0C">
            <w:pPr>
              <w:snapToGrid w:val="0"/>
              <w:rPr>
                <w:sz w:val="24"/>
                <w:szCs w:val="24"/>
              </w:rPr>
            </w:pPr>
          </w:p>
        </w:tc>
      </w:tr>
      <w:tr w:rsidR="009C51DE" w:rsidRPr="0037444E" w14:paraId="43F18A87" w14:textId="77777777" w:rsidTr="000F6E0C">
        <w:trPr>
          <w:trHeight w:val="255"/>
        </w:trPr>
        <w:tc>
          <w:tcPr>
            <w:tcW w:w="960" w:type="dxa"/>
            <w:shd w:val="clear" w:color="auto" w:fill="auto"/>
            <w:vAlign w:val="bottom"/>
          </w:tcPr>
          <w:p w14:paraId="50356589" w14:textId="77777777" w:rsidR="009C51DE" w:rsidRPr="0037444E" w:rsidRDefault="009C51DE" w:rsidP="000F6E0C">
            <w:pPr>
              <w:snapToGrid w:val="0"/>
              <w:rPr>
                <w:sz w:val="24"/>
                <w:szCs w:val="24"/>
              </w:rPr>
            </w:pPr>
          </w:p>
        </w:tc>
        <w:tc>
          <w:tcPr>
            <w:tcW w:w="1760" w:type="dxa"/>
            <w:gridSpan w:val="2"/>
            <w:shd w:val="clear" w:color="auto" w:fill="auto"/>
            <w:vAlign w:val="bottom"/>
          </w:tcPr>
          <w:p w14:paraId="2B8521BF" w14:textId="77777777" w:rsidR="009C51DE" w:rsidRPr="0037444E" w:rsidRDefault="009C51DE" w:rsidP="000F6E0C">
            <w:pPr>
              <w:snapToGrid w:val="0"/>
              <w:rPr>
                <w:sz w:val="24"/>
                <w:szCs w:val="24"/>
              </w:rPr>
            </w:pPr>
            <w:r w:rsidRPr="0037444E">
              <w:rPr>
                <w:sz w:val="24"/>
                <w:szCs w:val="24"/>
              </w:rPr>
              <w:t>Junior Girls</w:t>
            </w:r>
          </w:p>
        </w:tc>
        <w:tc>
          <w:tcPr>
            <w:tcW w:w="2340" w:type="dxa"/>
            <w:gridSpan w:val="4"/>
            <w:shd w:val="clear" w:color="auto" w:fill="auto"/>
            <w:vAlign w:val="bottom"/>
          </w:tcPr>
          <w:p w14:paraId="2D6C6239" w14:textId="77777777" w:rsidR="009C51DE" w:rsidRPr="0037444E" w:rsidRDefault="009C51DE" w:rsidP="000F6E0C">
            <w:pPr>
              <w:snapToGrid w:val="0"/>
              <w:rPr>
                <w:sz w:val="24"/>
                <w:szCs w:val="24"/>
              </w:rPr>
            </w:pPr>
            <w:r w:rsidRPr="0037444E">
              <w:rPr>
                <w:sz w:val="24"/>
                <w:szCs w:val="24"/>
              </w:rPr>
              <w:t>Javelin</w:t>
            </w:r>
          </w:p>
        </w:tc>
        <w:tc>
          <w:tcPr>
            <w:tcW w:w="1022" w:type="dxa"/>
            <w:gridSpan w:val="2"/>
            <w:shd w:val="clear" w:color="auto" w:fill="auto"/>
            <w:vAlign w:val="bottom"/>
          </w:tcPr>
          <w:p w14:paraId="3200E346" w14:textId="77777777" w:rsidR="009C51DE" w:rsidRPr="0037444E" w:rsidRDefault="009C51DE" w:rsidP="000F6E0C">
            <w:pPr>
              <w:snapToGrid w:val="0"/>
              <w:rPr>
                <w:sz w:val="24"/>
                <w:szCs w:val="24"/>
              </w:rPr>
            </w:pPr>
          </w:p>
        </w:tc>
        <w:tc>
          <w:tcPr>
            <w:tcW w:w="960" w:type="dxa"/>
            <w:shd w:val="clear" w:color="auto" w:fill="auto"/>
            <w:vAlign w:val="bottom"/>
          </w:tcPr>
          <w:p w14:paraId="671BC19B" w14:textId="77777777" w:rsidR="009C51DE" w:rsidRPr="0037444E" w:rsidRDefault="009C51DE" w:rsidP="000F6E0C">
            <w:pPr>
              <w:snapToGrid w:val="0"/>
              <w:rPr>
                <w:sz w:val="24"/>
                <w:szCs w:val="24"/>
              </w:rPr>
            </w:pPr>
          </w:p>
        </w:tc>
        <w:tc>
          <w:tcPr>
            <w:tcW w:w="1196" w:type="dxa"/>
            <w:gridSpan w:val="2"/>
            <w:shd w:val="clear" w:color="auto" w:fill="auto"/>
          </w:tcPr>
          <w:p w14:paraId="2EDF3498" w14:textId="77777777" w:rsidR="009C51DE" w:rsidRPr="0037444E" w:rsidRDefault="009C51DE" w:rsidP="000F6E0C">
            <w:pPr>
              <w:snapToGrid w:val="0"/>
              <w:rPr>
                <w:sz w:val="24"/>
                <w:szCs w:val="24"/>
              </w:rPr>
            </w:pPr>
          </w:p>
        </w:tc>
      </w:tr>
      <w:tr w:rsidR="009C51DE" w:rsidRPr="0037444E" w14:paraId="684DEE2B" w14:textId="77777777" w:rsidTr="000F6E0C">
        <w:trPr>
          <w:trHeight w:val="255"/>
        </w:trPr>
        <w:tc>
          <w:tcPr>
            <w:tcW w:w="960" w:type="dxa"/>
            <w:shd w:val="clear" w:color="auto" w:fill="auto"/>
            <w:vAlign w:val="bottom"/>
          </w:tcPr>
          <w:p w14:paraId="245C38AF" w14:textId="77777777" w:rsidR="009C51DE" w:rsidRPr="0037444E" w:rsidRDefault="009C51DE" w:rsidP="000F6E0C">
            <w:pPr>
              <w:snapToGrid w:val="0"/>
              <w:rPr>
                <w:sz w:val="24"/>
                <w:szCs w:val="24"/>
              </w:rPr>
            </w:pPr>
          </w:p>
        </w:tc>
        <w:tc>
          <w:tcPr>
            <w:tcW w:w="1760" w:type="dxa"/>
            <w:gridSpan w:val="2"/>
            <w:shd w:val="clear" w:color="auto" w:fill="auto"/>
            <w:vAlign w:val="bottom"/>
          </w:tcPr>
          <w:p w14:paraId="00F74AAC" w14:textId="77777777" w:rsidR="009C51DE" w:rsidRPr="0037444E" w:rsidRDefault="009C51DE" w:rsidP="000F6E0C">
            <w:pPr>
              <w:snapToGrid w:val="0"/>
              <w:rPr>
                <w:sz w:val="24"/>
                <w:szCs w:val="24"/>
              </w:rPr>
            </w:pPr>
            <w:r w:rsidRPr="0037444E">
              <w:rPr>
                <w:sz w:val="24"/>
                <w:szCs w:val="24"/>
              </w:rPr>
              <w:t>Senior Girls</w:t>
            </w:r>
          </w:p>
        </w:tc>
        <w:tc>
          <w:tcPr>
            <w:tcW w:w="1563" w:type="dxa"/>
            <w:gridSpan w:val="3"/>
            <w:shd w:val="clear" w:color="auto" w:fill="auto"/>
            <w:vAlign w:val="bottom"/>
          </w:tcPr>
          <w:p w14:paraId="29F86BB2" w14:textId="77777777" w:rsidR="009C51DE" w:rsidRPr="0037444E" w:rsidRDefault="009C51DE" w:rsidP="000F6E0C">
            <w:pPr>
              <w:snapToGrid w:val="0"/>
              <w:rPr>
                <w:sz w:val="24"/>
                <w:szCs w:val="24"/>
              </w:rPr>
            </w:pPr>
            <w:r w:rsidRPr="0037444E">
              <w:rPr>
                <w:sz w:val="24"/>
                <w:szCs w:val="24"/>
              </w:rPr>
              <w:t>Shot Put</w:t>
            </w:r>
          </w:p>
        </w:tc>
        <w:tc>
          <w:tcPr>
            <w:tcW w:w="777" w:type="dxa"/>
            <w:shd w:val="clear" w:color="auto" w:fill="auto"/>
            <w:vAlign w:val="bottom"/>
          </w:tcPr>
          <w:p w14:paraId="3A4862E2" w14:textId="77777777" w:rsidR="009C51DE" w:rsidRPr="0037444E" w:rsidRDefault="009C51DE" w:rsidP="000F6E0C">
            <w:pPr>
              <w:snapToGrid w:val="0"/>
              <w:rPr>
                <w:sz w:val="24"/>
                <w:szCs w:val="24"/>
              </w:rPr>
            </w:pPr>
          </w:p>
        </w:tc>
        <w:tc>
          <w:tcPr>
            <w:tcW w:w="1022" w:type="dxa"/>
            <w:gridSpan w:val="2"/>
            <w:shd w:val="clear" w:color="auto" w:fill="auto"/>
            <w:vAlign w:val="bottom"/>
          </w:tcPr>
          <w:p w14:paraId="06064791" w14:textId="77777777" w:rsidR="009C51DE" w:rsidRPr="0037444E" w:rsidRDefault="009C51DE" w:rsidP="000F6E0C">
            <w:pPr>
              <w:snapToGrid w:val="0"/>
              <w:rPr>
                <w:sz w:val="24"/>
                <w:szCs w:val="24"/>
              </w:rPr>
            </w:pPr>
          </w:p>
        </w:tc>
        <w:tc>
          <w:tcPr>
            <w:tcW w:w="960" w:type="dxa"/>
            <w:shd w:val="clear" w:color="auto" w:fill="auto"/>
            <w:vAlign w:val="bottom"/>
          </w:tcPr>
          <w:p w14:paraId="39F43E2C" w14:textId="77777777" w:rsidR="009C51DE" w:rsidRPr="0037444E" w:rsidRDefault="009C51DE" w:rsidP="000F6E0C">
            <w:pPr>
              <w:snapToGrid w:val="0"/>
              <w:rPr>
                <w:sz w:val="24"/>
                <w:szCs w:val="24"/>
              </w:rPr>
            </w:pPr>
          </w:p>
        </w:tc>
        <w:tc>
          <w:tcPr>
            <w:tcW w:w="1196" w:type="dxa"/>
            <w:gridSpan w:val="2"/>
            <w:shd w:val="clear" w:color="auto" w:fill="auto"/>
          </w:tcPr>
          <w:p w14:paraId="6A01F62C" w14:textId="77777777" w:rsidR="009C51DE" w:rsidRPr="0037444E" w:rsidRDefault="009C51DE" w:rsidP="000F6E0C">
            <w:pPr>
              <w:snapToGrid w:val="0"/>
              <w:rPr>
                <w:sz w:val="24"/>
                <w:szCs w:val="24"/>
              </w:rPr>
            </w:pPr>
          </w:p>
        </w:tc>
      </w:tr>
      <w:tr w:rsidR="009C51DE" w:rsidRPr="0037444E" w14:paraId="5FC0E8B8" w14:textId="77777777" w:rsidTr="000F6E0C">
        <w:trPr>
          <w:trHeight w:val="255"/>
        </w:trPr>
        <w:tc>
          <w:tcPr>
            <w:tcW w:w="960" w:type="dxa"/>
            <w:shd w:val="clear" w:color="auto" w:fill="auto"/>
            <w:vAlign w:val="bottom"/>
          </w:tcPr>
          <w:p w14:paraId="10B6CEF3" w14:textId="77777777" w:rsidR="009C51DE" w:rsidRPr="0037444E" w:rsidRDefault="009C51DE" w:rsidP="000F6E0C">
            <w:pPr>
              <w:snapToGrid w:val="0"/>
              <w:rPr>
                <w:sz w:val="24"/>
                <w:szCs w:val="24"/>
              </w:rPr>
            </w:pPr>
          </w:p>
        </w:tc>
        <w:tc>
          <w:tcPr>
            <w:tcW w:w="1760" w:type="dxa"/>
            <w:gridSpan w:val="2"/>
            <w:shd w:val="clear" w:color="auto" w:fill="auto"/>
            <w:vAlign w:val="bottom"/>
          </w:tcPr>
          <w:p w14:paraId="502E0642" w14:textId="77777777" w:rsidR="009C51DE" w:rsidRPr="0037444E" w:rsidRDefault="009C51DE" w:rsidP="000F6E0C">
            <w:pPr>
              <w:snapToGrid w:val="0"/>
              <w:rPr>
                <w:sz w:val="24"/>
                <w:szCs w:val="24"/>
              </w:rPr>
            </w:pPr>
            <w:r w:rsidRPr="0037444E">
              <w:rPr>
                <w:sz w:val="24"/>
                <w:szCs w:val="24"/>
              </w:rPr>
              <w:t>Novice Boys</w:t>
            </w:r>
          </w:p>
        </w:tc>
        <w:tc>
          <w:tcPr>
            <w:tcW w:w="2340" w:type="dxa"/>
            <w:gridSpan w:val="4"/>
            <w:shd w:val="clear" w:color="auto" w:fill="auto"/>
            <w:vAlign w:val="bottom"/>
          </w:tcPr>
          <w:p w14:paraId="10B304D8" w14:textId="77777777" w:rsidR="009C51DE" w:rsidRPr="0037444E" w:rsidRDefault="009C51DE" w:rsidP="000F6E0C">
            <w:pPr>
              <w:snapToGrid w:val="0"/>
              <w:rPr>
                <w:sz w:val="24"/>
                <w:szCs w:val="24"/>
              </w:rPr>
            </w:pPr>
            <w:r w:rsidRPr="0037444E">
              <w:rPr>
                <w:sz w:val="24"/>
                <w:szCs w:val="24"/>
              </w:rPr>
              <w:t>Triple Jump</w:t>
            </w:r>
          </w:p>
        </w:tc>
        <w:tc>
          <w:tcPr>
            <w:tcW w:w="1022" w:type="dxa"/>
            <w:gridSpan w:val="2"/>
            <w:shd w:val="clear" w:color="auto" w:fill="auto"/>
            <w:vAlign w:val="bottom"/>
          </w:tcPr>
          <w:p w14:paraId="3ECD9767" w14:textId="77777777" w:rsidR="009C51DE" w:rsidRPr="0037444E" w:rsidRDefault="009C51DE" w:rsidP="000F6E0C">
            <w:pPr>
              <w:snapToGrid w:val="0"/>
              <w:rPr>
                <w:sz w:val="24"/>
                <w:szCs w:val="24"/>
              </w:rPr>
            </w:pPr>
          </w:p>
        </w:tc>
        <w:tc>
          <w:tcPr>
            <w:tcW w:w="960" w:type="dxa"/>
            <w:shd w:val="clear" w:color="auto" w:fill="auto"/>
            <w:vAlign w:val="bottom"/>
          </w:tcPr>
          <w:p w14:paraId="70362873" w14:textId="77777777" w:rsidR="009C51DE" w:rsidRPr="0037444E" w:rsidRDefault="009C51DE" w:rsidP="000F6E0C">
            <w:pPr>
              <w:snapToGrid w:val="0"/>
              <w:rPr>
                <w:sz w:val="24"/>
                <w:szCs w:val="24"/>
              </w:rPr>
            </w:pPr>
          </w:p>
        </w:tc>
        <w:tc>
          <w:tcPr>
            <w:tcW w:w="1196" w:type="dxa"/>
            <w:gridSpan w:val="2"/>
            <w:shd w:val="clear" w:color="auto" w:fill="auto"/>
          </w:tcPr>
          <w:p w14:paraId="68BAC267" w14:textId="77777777" w:rsidR="009C51DE" w:rsidRPr="0037444E" w:rsidRDefault="009C51DE" w:rsidP="000F6E0C">
            <w:pPr>
              <w:snapToGrid w:val="0"/>
              <w:rPr>
                <w:sz w:val="24"/>
                <w:szCs w:val="24"/>
              </w:rPr>
            </w:pPr>
          </w:p>
        </w:tc>
      </w:tr>
      <w:tr w:rsidR="009C51DE" w:rsidRPr="0037444E" w14:paraId="406AF3B8" w14:textId="77777777" w:rsidTr="000F6E0C">
        <w:trPr>
          <w:trHeight w:val="255"/>
        </w:trPr>
        <w:tc>
          <w:tcPr>
            <w:tcW w:w="960" w:type="dxa"/>
            <w:shd w:val="clear" w:color="auto" w:fill="auto"/>
            <w:vAlign w:val="bottom"/>
          </w:tcPr>
          <w:p w14:paraId="06ACCBFD" w14:textId="77777777" w:rsidR="009C51DE" w:rsidRPr="0037444E" w:rsidRDefault="009C51DE" w:rsidP="000F6E0C">
            <w:pPr>
              <w:snapToGrid w:val="0"/>
              <w:rPr>
                <w:sz w:val="24"/>
                <w:szCs w:val="24"/>
              </w:rPr>
            </w:pPr>
          </w:p>
        </w:tc>
        <w:tc>
          <w:tcPr>
            <w:tcW w:w="1760" w:type="dxa"/>
            <w:gridSpan w:val="2"/>
            <w:shd w:val="clear" w:color="auto" w:fill="auto"/>
            <w:vAlign w:val="bottom"/>
          </w:tcPr>
          <w:p w14:paraId="2E1A6707" w14:textId="77777777" w:rsidR="009C51DE" w:rsidRPr="0037444E" w:rsidRDefault="009C51DE" w:rsidP="000F6E0C">
            <w:pPr>
              <w:snapToGrid w:val="0"/>
              <w:rPr>
                <w:sz w:val="24"/>
                <w:szCs w:val="24"/>
              </w:rPr>
            </w:pPr>
            <w:r w:rsidRPr="0037444E">
              <w:rPr>
                <w:sz w:val="24"/>
                <w:szCs w:val="24"/>
              </w:rPr>
              <w:t>Junior Boys</w:t>
            </w:r>
          </w:p>
        </w:tc>
        <w:tc>
          <w:tcPr>
            <w:tcW w:w="1563" w:type="dxa"/>
            <w:gridSpan w:val="3"/>
            <w:shd w:val="clear" w:color="auto" w:fill="auto"/>
            <w:vAlign w:val="bottom"/>
          </w:tcPr>
          <w:p w14:paraId="45EF4146" w14:textId="77777777" w:rsidR="009C51DE" w:rsidRPr="0037444E" w:rsidRDefault="009C51DE" w:rsidP="000F6E0C">
            <w:pPr>
              <w:snapToGrid w:val="0"/>
              <w:rPr>
                <w:sz w:val="24"/>
                <w:szCs w:val="24"/>
              </w:rPr>
            </w:pPr>
            <w:r w:rsidRPr="0037444E">
              <w:rPr>
                <w:sz w:val="24"/>
                <w:szCs w:val="24"/>
              </w:rPr>
              <w:t>Long Jump</w:t>
            </w:r>
          </w:p>
        </w:tc>
        <w:tc>
          <w:tcPr>
            <w:tcW w:w="777" w:type="dxa"/>
            <w:shd w:val="clear" w:color="auto" w:fill="auto"/>
            <w:vAlign w:val="bottom"/>
          </w:tcPr>
          <w:p w14:paraId="06A7EA15" w14:textId="77777777" w:rsidR="009C51DE" w:rsidRPr="0037444E" w:rsidRDefault="009C51DE" w:rsidP="000F6E0C">
            <w:pPr>
              <w:snapToGrid w:val="0"/>
              <w:rPr>
                <w:sz w:val="24"/>
                <w:szCs w:val="24"/>
              </w:rPr>
            </w:pPr>
          </w:p>
        </w:tc>
        <w:tc>
          <w:tcPr>
            <w:tcW w:w="1022" w:type="dxa"/>
            <w:gridSpan w:val="2"/>
            <w:shd w:val="clear" w:color="auto" w:fill="auto"/>
            <w:vAlign w:val="bottom"/>
          </w:tcPr>
          <w:p w14:paraId="72CBDE53" w14:textId="77777777" w:rsidR="009C51DE" w:rsidRPr="0037444E" w:rsidRDefault="009C51DE" w:rsidP="000F6E0C">
            <w:pPr>
              <w:snapToGrid w:val="0"/>
              <w:rPr>
                <w:sz w:val="24"/>
                <w:szCs w:val="24"/>
              </w:rPr>
            </w:pPr>
          </w:p>
        </w:tc>
        <w:tc>
          <w:tcPr>
            <w:tcW w:w="960" w:type="dxa"/>
            <w:shd w:val="clear" w:color="auto" w:fill="auto"/>
            <w:vAlign w:val="bottom"/>
          </w:tcPr>
          <w:p w14:paraId="121D06EC" w14:textId="77777777" w:rsidR="009C51DE" w:rsidRPr="0037444E" w:rsidRDefault="009C51DE" w:rsidP="000F6E0C">
            <w:pPr>
              <w:snapToGrid w:val="0"/>
              <w:rPr>
                <w:sz w:val="24"/>
                <w:szCs w:val="24"/>
              </w:rPr>
            </w:pPr>
          </w:p>
        </w:tc>
        <w:tc>
          <w:tcPr>
            <w:tcW w:w="1196" w:type="dxa"/>
            <w:gridSpan w:val="2"/>
            <w:shd w:val="clear" w:color="auto" w:fill="auto"/>
          </w:tcPr>
          <w:p w14:paraId="7E9F4D71" w14:textId="77777777" w:rsidR="009C51DE" w:rsidRPr="0037444E" w:rsidRDefault="009C51DE" w:rsidP="000F6E0C">
            <w:pPr>
              <w:snapToGrid w:val="0"/>
              <w:rPr>
                <w:sz w:val="24"/>
                <w:szCs w:val="24"/>
              </w:rPr>
            </w:pPr>
          </w:p>
        </w:tc>
      </w:tr>
      <w:tr w:rsidR="009C51DE" w:rsidRPr="0037444E" w14:paraId="064282D9" w14:textId="77777777" w:rsidTr="000F6E0C">
        <w:trPr>
          <w:trHeight w:val="255"/>
        </w:trPr>
        <w:tc>
          <w:tcPr>
            <w:tcW w:w="960" w:type="dxa"/>
            <w:shd w:val="clear" w:color="auto" w:fill="auto"/>
            <w:vAlign w:val="bottom"/>
          </w:tcPr>
          <w:p w14:paraId="6214A37F" w14:textId="77777777" w:rsidR="009C51DE" w:rsidRPr="0037444E" w:rsidRDefault="009C51DE" w:rsidP="000F6E0C">
            <w:pPr>
              <w:snapToGrid w:val="0"/>
              <w:rPr>
                <w:sz w:val="24"/>
                <w:szCs w:val="24"/>
              </w:rPr>
            </w:pPr>
          </w:p>
        </w:tc>
        <w:tc>
          <w:tcPr>
            <w:tcW w:w="1760" w:type="dxa"/>
            <w:gridSpan w:val="2"/>
            <w:shd w:val="clear" w:color="auto" w:fill="auto"/>
            <w:vAlign w:val="bottom"/>
          </w:tcPr>
          <w:p w14:paraId="4CD12E2E" w14:textId="77777777" w:rsidR="009C51DE" w:rsidRPr="0037444E" w:rsidRDefault="009C51DE" w:rsidP="000F6E0C">
            <w:pPr>
              <w:snapToGrid w:val="0"/>
              <w:rPr>
                <w:sz w:val="24"/>
                <w:szCs w:val="24"/>
              </w:rPr>
            </w:pPr>
            <w:r w:rsidRPr="0037444E">
              <w:rPr>
                <w:sz w:val="24"/>
                <w:szCs w:val="24"/>
              </w:rPr>
              <w:t>Senior Boys</w:t>
            </w:r>
          </w:p>
        </w:tc>
        <w:tc>
          <w:tcPr>
            <w:tcW w:w="2340" w:type="dxa"/>
            <w:gridSpan w:val="4"/>
            <w:shd w:val="clear" w:color="auto" w:fill="auto"/>
            <w:vAlign w:val="bottom"/>
          </w:tcPr>
          <w:p w14:paraId="0FE57BE5" w14:textId="77777777" w:rsidR="009C51DE" w:rsidRPr="0037444E" w:rsidRDefault="009C51DE" w:rsidP="000F6E0C">
            <w:pPr>
              <w:snapToGrid w:val="0"/>
              <w:rPr>
                <w:sz w:val="24"/>
                <w:szCs w:val="24"/>
              </w:rPr>
            </w:pPr>
            <w:r w:rsidRPr="0037444E">
              <w:rPr>
                <w:sz w:val="24"/>
                <w:szCs w:val="24"/>
              </w:rPr>
              <w:t>High Jump</w:t>
            </w:r>
          </w:p>
        </w:tc>
        <w:tc>
          <w:tcPr>
            <w:tcW w:w="1022" w:type="dxa"/>
            <w:gridSpan w:val="2"/>
            <w:shd w:val="clear" w:color="auto" w:fill="auto"/>
            <w:vAlign w:val="bottom"/>
          </w:tcPr>
          <w:p w14:paraId="71CECA38" w14:textId="77777777" w:rsidR="009C51DE" w:rsidRPr="0037444E" w:rsidRDefault="009C51DE" w:rsidP="000F6E0C">
            <w:pPr>
              <w:snapToGrid w:val="0"/>
              <w:rPr>
                <w:sz w:val="24"/>
                <w:szCs w:val="24"/>
              </w:rPr>
            </w:pPr>
          </w:p>
        </w:tc>
        <w:tc>
          <w:tcPr>
            <w:tcW w:w="960" w:type="dxa"/>
            <w:shd w:val="clear" w:color="auto" w:fill="auto"/>
            <w:vAlign w:val="bottom"/>
          </w:tcPr>
          <w:p w14:paraId="2530B1DE" w14:textId="77777777" w:rsidR="009C51DE" w:rsidRPr="0037444E" w:rsidRDefault="009C51DE" w:rsidP="000F6E0C">
            <w:pPr>
              <w:snapToGrid w:val="0"/>
              <w:rPr>
                <w:sz w:val="24"/>
                <w:szCs w:val="24"/>
              </w:rPr>
            </w:pPr>
          </w:p>
        </w:tc>
        <w:tc>
          <w:tcPr>
            <w:tcW w:w="1196" w:type="dxa"/>
            <w:gridSpan w:val="2"/>
            <w:shd w:val="clear" w:color="auto" w:fill="auto"/>
          </w:tcPr>
          <w:p w14:paraId="58245E4D" w14:textId="77777777" w:rsidR="009C51DE" w:rsidRPr="0037444E" w:rsidRDefault="009C51DE" w:rsidP="000F6E0C">
            <w:pPr>
              <w:snapToGrid w:val="0"/>
              <w:rPr>
                <w:sz w:val="24"/>
                <w:szCs w:val="24"/>
              </w:rPr>
            </w:pPr>
          </w:p>
        </w:tc>
      </w:tr>
    </w:tbl>
    <w:p w14:paraId="40A26E43" w14:textId="77777777" w:rsidR="009C51DE" w:rsidRPr="0037444E" w:rsidRDefault="009C51DE" w:rsidP="009C51DE">
      <w:pPr>
        <w:widowControl w:val="0"/>
        <w:rPr>
          <w:sz w:val="24"/>
          <w:szCs w:val="24"/>
        </w:rPr>
      </w:pPr>
    </w:p>
    <w:p w14:paraId="326CD95B" w14:textId="77777777" w:rsidR="009C51DE" w:rsidRDefault="009C51DE" w:rsidP="009C51DE"/>
    <w:p w14:paraId="14DB49CF" w14:textId="77777777" w:rsidR="009C51DE" w:rsidRDefault="009C51DE" w:rsidP="009C51DE">
      <w:pPr>
        <w:pageBreakBefore/>
        <w:widowControl w:val="0"/>
        <w:rPr>
          <w:sz w:val="24"/>
          <w:szCs w:val="24"/>
        </w:rPr>
      </w:pPr>
    </w:p>
    <w:p w14:paraId="3BAB4432" w14:textId="77777777" w:rsidR="009C51DE" w:rsidRPr="004D3698" w:rsidRDefault="009C51DE" w:rsidP="009C51DE">
      <w:pPr>
        <w:widowControl w:val="0"/>
        <w:tabs>
          <w:tab w:val="left" w:pos="3960"/>
        </w:tabs>
        <w:jc w:val="center"/>
        <w:rPr>
          <w:b/>
          <w:sz w:val="24"/>
          <w:szCs w:val="24"/>
          <w:u w:val="single"/>
        </w:rPr>
      </w:pPr>
      <w:r>
        <w:rPr>
          <w:b/>
          <w:sz w:val="32"/>
          <w:u w:val="single"/>
        </w:rPr>
        <w:t xml:space="preserve">OFFICIATING DUTIES – </w:t>
      </w:r>
      <w:r w:rsidRPr="004D3698">
        <w:rPr>
          <w:b/>
          <w:sz w:val="24"/>
          <w:szCs w:val="24"/>
          <w:u w:val="single"/>
        </w:rPr>
        <w:t>This could change based on school entries</w:t>
      </w:r>
    </w:p>
    <w:p w14:paraId="3463FC45" w14:textId="77777777" w:rsidR="009C51DE" w:rsidRDefault="009C51DE" w:rsidP="009C51DE">
      <w:pPr>
        <w:widowControl w:val="0"/>
        <w:tabs>
          <w:tab w:val="left" w:pos="3960"/>
        </w:tabs>
        <w:rPr>
          <w:b/>
          <w:sz w:val="32"/>
          <w:u w:val="single"/>
        </w:rPr>
      </w:pPr>
    </w:p>
    <w:p w14:paraId="7AD1AF31" w14:textId="77777777" w:rsidR="009C51DE" w:rsidRDefault="009C51DE" w:rsidP="009C51DE">
      <w:pPr>
        <w:widowControl w:val="0"/>
        <w:tabs>
          <w:tab w:val="left" w:pos="3960"/>
        </w:tabs>
        <w:rPr>
          <w:sz w:val="24"/>
        </w:rPr>
      </w:pPr>
      <w:r>
        <w:rPr>
          <w:sz w:val="24"/>
        </w:rPr>
        <w:t xml:space="preserve">            1.     a.   Starter:  </w:t>
      </w:r>
      <w:r w:rsidRPr="007F2422">
        <w:rPr>
          <w:sz w:val="24"/>
        </w:rPr>
        <w:t>Bruce Dyce</w:t>
      </w:r>
      <w:r w:rsidRPr="004B474C">
        <w:rPr>
          <w:b/>
          <w:sz w:val="24"/>
        </w:rPr>
        <w:t xml:space="preserve"> ROPSSAA</w:t>
      </w:r>
    </w:p>
    <w:p w14:paraId="593AD99E" w14:textId="77777777" w:rsidR="009C51DE" w:rsidRDefault="009C51DE" w:rsidP="009C51DE">
      <w:pPr>
        <w:widowControl w:val="0"/>
        <w:tabs>
          <w:tab w:val="left" w:pos="4680"/>
        </w:tabs>
        <w:ind w:left="1560" w:hanging="360"/>
        <w:rPr>
          <w:sz w:val="24"/>
        </w:rPr>
      </w:pPr>
      <w:r>
        <w:rPr>
          <w:sz w:val="24"/>
        </w:rPr>
        <w:t>b.</w:t>
      </w:r>
      <w:r>
        <w:rPr>
          <w:sz w:val="24"/>
        </w:rPr>
        <w:tab/>
        <w:t xml:space="preserve">Photo-electric Timing:  Steve Moran, </w:t>
      </w:r>
      <w:proofErr w:type="spellStart"/>
      <w:r w:rsidRPr="003F746B">
        <w:rPr>
          <w:b/>
          <w:bCs/>
          <w:sz w:val="24"/>
        </w:rPr>
        <w:t>SportMadeSimple</w:t>
      </w:r>
      <w:proofErr w:type="spellEnd"/>
      <w:r>
        <w:rPr>
          <w:sz w:val="24"/>
        </w:rPr>
        <w:t xml:space="preserve">,  </w:t>
      </w:r>
    </w:p>
    <w:p w14:paraId="41BB751D" w14:textId="77777777" w:rsidR="009C51DE" w:rsidRPr="00AA2507" w:rsidRDefault="009C51DE" w:rsidP="009C51DE">
      <w:pPr>
        <w:widowControl w:val="0"/>
        <w:tabs>
          <w:tab w:val="left" w:pos="4680"/>
        </w:tabs>
        <w:ind w:left="1560" w:hanging="360"/>
        <w:rPr>
          <w:b/>
          <w:sz w:val="24"/>
        </w:rPr>
      </w:pPr>
      <w:r>
        <w:rPr>
          <w:sz w:val="24"/>
        </w:rPr>
        <w:t>c.</w:t>
      </w:r>
      <w:r>
        <w:rPr>
          <w:sz w:val="24"/>
        </w:rPr>
        <w:tab/>
        <w:t xml:space="preserve">Track Marshall:  Mitch Sikkema </w:t>
      </w:r>
      <w:r>
        <w:rPr>
          <w:b/>
          <w:sz w:val="24"/>
        </w:rPr>
        <w:t>Heritage</w:t>
      </w:r>
      <w:r>
        <w:rPr>
          <w:sz w:val="24"/>
        </w:rPr>
        <w:t xml:space="preserve">;  Jumps Marshall:  Bernadine Verstraeten </w:t>
      </w:r>
      <w:r>
        <w:rPr>
          <w:b/>
          <w:sz w:val="24"/>
        </w:rPr>
        <w:t>Woodland</w:t>
      </w:r>
    </w:p>
    <w:p w14:paraId="4F88B6E5" w14:textId="77777777" w:rsidR="009C51DE" w:rsidRDefault="009C51DE" w:rsidP="009C51DE">
      <w:pPr>
        <w:widowControl w:val="0"/>
        <w:tabs>
          <w:tab w:val="left" w:pos="3600"/>
        </w:tabs>
        <w:ind w:left="1200" w:hanging="480"/>
        <w:rPr>
          <w:sz w:val="24"/>
        </w:rPr>
      </w:pPr>
    </w:p>
    <w:p w14:paraId="4ADD5578" w14:textId="77777777" w:rsidR="009C51DE" w:rsidRDefault="009C51DE" w:rsidP="009C51DE">
      <w:pPr>
        <w:widowControl w:val="0"/>
        <w:tabs>
          <w:tab w:val="left" w:pos="3600"/>
        </w:tabs>
        <w:ind w:left="1200" w:hanging="480"/>
        <w:rPr>
          <w:sz w:val="24"/>
        </w:rPr>
      </w:pPr>
      <w:r>
        <w:rPr>
          <w:sz w:val="24"/>
        </w:rPr>
        <w:t>2.</w:t>
      </w:r>
      <w:r>
        <w:rPr>
          <w:sz w:val="24"/>
        </w:rPr>
        <w:tab/>
        <w:t xml:space="preserve">Throws Marshall: </w:t>
      </w:r>
      <w:r w:rsidRPr="00FC083A">
        <w:rPr>
          <w:b/>
          <w:sz w:val="24"/>
        </w:rPr>
        <w:t>Brampton</w:t>
      </w:r>
      <w:r>
        <w:rPr>
          <w:sz w:val="24"/>
        </w:rPr>
        <w:t xml:space="preserve"> – Rich Fontanna</w:t>
      </w:r>
    </w:p>
    <w:p w14:paraId="2824B41D" w14:textId="77777777" w:rsidR="009C51DE" w:rsidRDefault="009C51DE" w:rsidP="009C51DE">
      <w:pPr>
        <w:widowControl w:val="0"/>
        <w:tabs>
          <w:tab w:val="left" w:pos="3600"/>
        </w:tabs>
        <w:ind w:left="1200" w:hanging="480"/>
        <w:rPr>
          <w:sz w:val="24"/>
        </w:rPr>
      </w:pPr>
    </w:p>
    <w:p w14:paraId="231E7602" w14:textId="77777777" w:rsidR="009C51DE" w:rsidRDefault="009C51DE" w:rsidP="009C51DE">
      <w:pPr>
        <w:widowControl w:val="0"/>
        <w:tabs>
          <w:tab w:val="left" w:pos="3600"/>
        </w:tabs>
        <w:ind w:left="1200" w:hanging="480"/>
        <w:rPr>
          <w:sz w:val="24"/>
        </w:rPr>
      </w:pPr>
      <w:r>
        <w:rPr>
          <w:sz w:val="24"/>
        </w:rPr>
        <w:t>3.</w:t>
      </w:r>
      <w:r>
        <w:rPr>
          <w:sz w:val="24"/>
        </w:rPr>
        <w:tab/>
        <w:t xml:space="preserve">Meet Convenor, Results and Statistics table:  </w:t>
      </w:r>
      <w:r w:rsidRPr="00827E95">
        <w:rPr>
          <w:b/>
          <w:sz w:val="24"/>
        </w:rPr>
        <w:t>Heritage</w:t>
      </w:r>
      <w:r>
        <w:rPr>
          <w:sz w:val="24"/>
        </w:rPr>
        <w:t xml:space="preserve"> – Thomas Glasbergen and Mitch Sikkema</w:t>
      </w:r>
    </w:p>
    <w:p w14:paraId="62A1EA6A" w14:textId="77777777" w:rsidR="009C51DE" w:rsidRDefault="009C51DE" w:rsidP="009C51DE">
      <w:pPr>
        <w:widowControl w:val="0"/>
        <w:tabs>
          <w:tab w:val="left" w:pos="3600"/>
        </w:tabs>
        <w:ind w:left="1200" w:hanging="480"/>
        <w:rPr>
          <w:sz w:val="24"/>
        </w:rPr>
      </w:pPr>
    </w:p>
    <w:p w14:paraId="78AACD7B" w14:textId="77777777" w:rsidR="009C51DE" w:rsidRPr="00EE067C" w:rsidRDefault="009C51DE" w:rsidP="009C51DE">
      <w:pPr>
        <w:widowControl w:val="0"/>
        <w:tabs>
          <w:tab w:val="left" w:pos="3600"/>
        </w:tabs>
        <w:ind w:left="1200" w:hanging="480"/>
        <w:rPr>
          <w:b/>
          <w:sz w:val="24"/>
        </w:rPr>
      </w:pPr>
      <w:r>
        <w:rPr>
          <w:sz w:val="24"/>
        </w:rPr>
        <w:t>4.</w:t>
      </w:r>
      <w:r>
        <w:rPr>
          <w:sz w:val="24"/>
        </w:rPr>
        <w:tab/>
        <w:t xml:space="preserve">Boy’s Triple Jump:  </w:t>
      </w:r>
      <w:r w:rsidRPr="00EE067C">
        <w:rPr>
          <w:b/>
          <w:sz w:val="24"/>
        </w:rPr>
        <w:t xml:space="preserve">Providence </w:t>
      </w:r>
    </w:p>
    <w:p w14:paraId="4B99D3E1" w14:textId="77777777" w:rsidR="009C51DE" w:rsidRDefault="009C51DE" w:rsidP="009C51DE">
      <w:pPr>
        <w:widowControl w:val="0"/>
        <w:tabs>
          <w:tab w:val="left" w:pos="3600"/>
        </w:tabs>
        <w:ind w:left="1200" w:hanging="480"/>
        <w:rPr>
          <w:sz w:val="24"/>
        </w:rPr>
      </w:pPr>
    </w:p>
    <w:p w14:paraId="676243AA" w14:textId="711ADF3B" w:rsidR="009C51DE" w:rsidRDefault="009C51DE" w:rsidP="009C51DE">
      <w:pPr>
        <w:widowControl w:val="0"/>
        <w:tabs>
          <w:tab w:val="left" w:pos="3600"/>
        </w:tabs>
        <w:ind w:left="1200" w:hanging="480"/>
        <w:rPr>
          <w:sz w:val="24"/>
        </w:rPr>
      </w:pPr>
      <w:r>
        <w:rPr>
          <w:sz w:val="24"/>
        </w:rPr>
        <w:t>5.</w:t>
      </w:r>
      <w:r>
        <w:rPr>
          <w:sz w:val="24"/>
        </w:rPr>
        <w:tab/>
        <w:t xml:space="preserve">Girl’s Triple Jump:  </w:t>
      </w:r>
      <w:r>
        <w:rPr>
          <w:b/>
          <w:sz w:val="24"/>
        </w:rPr>
        <w:t>Great Lakes</w:t>
      </w:r>
    </w:p>
    <w:p w14:paraId="3FCAC44C" w14:textId="77777777" w:rsidR="009C51DE" w:rsidRDefault="009C51DE" w:rsidP="009C51DE">
      <w:pPr>
        <w:widowControl w:val="0"/>
        <w:tabs>
          <w:tab w:val="left" w:pos="3600"/>
        </w:tabs>
        <w:ind w:left="1200" w:hanging="480"/>
        <w:rPr>
          <w:sz w:val="24"/>
        </w:rPr>
      </w:pPr>
    </w:p>
    <w:p w14:paraId="60D974E5" w14:textId="77777777" w:rsidR="009C51DE" w:rsidRDefault="009C51DE" w:rsidP="009C51DE">
      <w:pPr>
        <w:widowControl w:val="0"/>
        <w:tabs>
          <w:tab w:val="left" w:pos="3600"/>
        </w:tabs>
        <w:ind w:left="1200" w:hanging="480"/>
        <w:rPr>
          <w:sz w:val="24"/>
        </w:rPr>
      </w:pPr>
      <w:r>
        <w:rPr>
          <w:sz w:val="24"/>
        </w:rPr>
        <w:t>6.</w:t>
      </w:r>
      <w:r>
        <w:rPr>
          <w:sz w:val="24"/>
        </w:rPr>
        <w:tab/>
        <w:t xml:space="preserve">Boy’s Long Jump:  </w:t>
      </w:r>
      <w:r>
        <w:rPr>
          <w:b/>
          <w:sz w:val="24"/>
        </w:rPr>
        <w:t xml:space="preserve">Guido </w:t>
      </w:r>
    </w:p>
    <w:p w14:paraId="11665481" w14:textId="77777777" w:rsidR="009C51DE" w:rsidRDefault="009C51DE" w:rsidP="009C51DE">
      <w:pPr>
        <w:widowControl w:val="0"/>
        <w:tabs>
          <w:tab w:val="left" w:pos="3600"/>
        </w:tabs>
        <w:ind w:left="1200" w:hanging="480"/>
        <w:rPr>
          <w:sz w:val="24"/>
        </w:rPr>
      </w:pPr>
    </w:p>
    <w:p w14:paraId="1DC48E24" w14:textId="77777777" w:rsidR="009C51DE" w:rsidRDefault="009C51DE" w:rsidP="009C51DE">
      <w:pPr>
        <w:widowControl w:val="0"/>
        <w:tabs>
          <w:tab w:val="left" w:pos="3600"/>
        </w:tabs>
        <w:ind w:left="1200" w:hanging="480"/>
        <w:rPr>
          <w:sz w:val="24"/>
        </w:rPr>
      </w:pPr>
      <w:r>
        <w:rPr>
          <w:sz w:val="24"/>
        </w:rPr>
        <w:t>7.</w:t>
      </w:r>
      <w:r>
        <w:rPr>
          <w:sz w:val="24"/>
        </w:rPr>
        <w:tab/>
        <w:t xml:space="preserve">Girl’s Long Jump:  </w:t>
      </w:r>
      <w:r>
        <w:rPr>
          <w:b/>
          <w:sz w:val="24"/>
        </w:rPr>
        <w:t>Niagara</w:t>
      </w:r>
    </w:p>
    <w:p w14:paraId="188DB42D" w14:textId="77777777" w:rsidR="009C51DE" w:rsidRDefault="009C51DE" w:rsidP="009C51DE">
      <w:pPr>
        <w:widowControl w:val="0"/>
        <w:tabs>
          <w:tab w:val="left" w:pos="3600"/>
        </w:tabs>
        <w:ind w:left="1200" w:hanging="480"/>
        <w:rPr>
          <w:sz w:val="24"/>
        </w:rPr>
      </w:pPr>
    </w:p>
    <w:p w14:paraId="0F45E590" w14:textId="43DFC92F" w:rsidR="009C51DE" w:rsidRPr="00EE067C" w:rsidRDefault="009C51DE" w:rsidP="009C51DE">
      <w:pPr>
        <w:widowControl w:val="0"/>
        <w:tabs>
          <w:tab w:val="left" w:pos="3600"/>
        </w:tabs>
        <w:ind w:left="1200" w:hanging="480"/>
        <w:rPr>
          <w:b/>
          <w:sz w:val="24"/>
        </w:rPr>
      </w:pPr>
      <w:r>
        <w:rPr>
          <w:sz w:val="24"/>
        </w:rPr>
        <w:t>8.</w:t>
      </w:r>
      <w:r>
        <w:rPr>
          <w:sz w:val="24"/>
        </w:rPr>
        <w:tab/>
        <w:t xml:space="preserve">Boy’s High Jump:  </w:t>
      </w:r>
      <w:r>
        <w:rPr>
          <w:b/>
          <w:sz w:val="24"/>
        </w:rPr>
        <w:t>Hamilton</w:t>
      </w:r>
    </w:p>
    <w:p w14:paraId="0784762B" w14:textId="77777777" w:rsidR="009C51DE" w:rsidRDefault="009C51DE" w:rsidP="009C51DE">
      <w:pPr>
        <w:widowControl w:val="0"/>
        <w:tabs>
          <w:tab w:val="left" w:pos="3600"/>
        </w:tabs>
        <w:ind w:left="1200" w:hanging="480"/>
        <w:rPr>
          <w:sz w:val="24"/>
        </w:rPr>
      </w:pPr>
    </w:p>
    <w:p w14:paraId="7FB61394" w14:textId="77777777" w:rsidR="009C51DE" w:rsidRDefault="009C51DE" w:rsidP="009C51DE">
      <w:pPr>
        <w:widowControl w:val="0"/>
        <w:tabs>
          <w:tab w:val="left" w:pos="3600"/>
        </w:tabs>
        <w:ind w:left="1200" w:hanging="480"/>
        <w:rPr>
          <w:sz w:val="24"/>
        </w:rPr>
      </w:pPr>
      <w:r>
        <w:rPr>
          <w:sz w:val="24"/>
        </w:rPr>
        <w:t>9.</w:t>
      </w:r>
      <w:r>
        <w:rPr>
          <w:sz w:val="24"/>
        </w:rPr>
        <w:tab/>
        <w:t xml:space="preserve">Girl’s High Jump:  </w:t>
      </w:r>
      <w:r>
        <w:rPr>
          <w:b/>
          <w:sz w:val="24"/>
        </w:rPr>
        <w:t>Toronto</w:t>
      </w:r>
    </w:p>
    <w:p w14:paraId="071A0B4E" w14:textId="77777777" w:rsidR="009C51DE" w:rsidRDefault="009C51DE" w:rsidP="009C51DE">
      <w:pPr>
        <w:widowControl w:val="0"/>
        <w:tabs>
          <w:tab w:val="left" w:pos="3600"/>
        </w:tabs>
        <w:ind w:left="1200" w:hanging="480"/>
        <w:rPr>
          <w:sz w:val="24"/>
        </w:rPr>
      </w:pPr>
    </w:p>
    <w:p w14:paraId="0D30709A" w14:textId="77777777" w:rsidR="009C51DE" w:rsidRDefault="009C51DE" w:rsidP="009C51DE">
      <w:pPr>
        <w:widowControl w:val="0"/>
        <w:tabs>
          <w:tab w:val="left" w:pos="3600"/>
        </w:tabs>
        <w:ind w:left="1200" w:hanging="480"/>
        <w:rPr>
          <w:sz w:val="24"/>
        </w:rPr>
      </w:pPr>
      <w:r>
        <w:rPr>
          <w:sz w:val="24"/>
        </w:rPr>
        <w:t>10.</w:t>
      </w:r>
      <w:r>
        <w:rPr>
          <w:sz w:val="24"/>
        </w:rPr>
        <w:tab/>
        <w:t xml:space="preserve">Boy’s Shot Put:  </w:t>
      </w:r>
      <w:r w:rsidRPr="006A5592">
        <w:rPr>
          <w:b/>
          <w:sz w:val="24"/>
        </w:rPr>
        <w:t>Kings</w:t>
      </w:r>
    </w:p>
    <w:p w14:paraId="165C7F71" w14:textId="77777777" w:rsidR="009C51DE" w:rsidRDefault="009C51DE" w:rsidP="009C51DE">
      <w:pPr>
        <w:widowControl w:val="0"/>
        <w:tabs>
          <w:tab w:val="left" w:pos="3600"/>
        </w:tabs>
        <w:ind w:left="1200" w:hanging="480"/>
        <w:rPr>
          <w:sz w:val="24"/>
        </w:rPr>
      </w:pPr>
    </w:p>
    <w:p w14:paraId="7591CE11" w14:textId="77777777" w:rsidR="009C51DE" w:rsidRDefault="009C51DE" w:rsidP="009C51DE">
      <w:pPr>
        <w:widowControl w:val="0"/>
        <w:tabs>
          <w:tab w:val="left" w:pos="3600"/>
        </w:tabs>
        <w:ind w:left="1200" w:hanging="480"/>
        <w:rPr>
          <w:sz w:val="24"/>
        </w:rPr>
      </w:pPr>
      <w:r>
        <w:rPr>
          <w:sz w:val="24"/>
        </w:rPr>
        <w:t>11.</w:t>
      </w:r>
      <w:r>
        <w:rPr>
          <w:sz w:val="24"/>
        </w:rPr>
        <w:tab/>
        <w:t xml:space="preserve">Girl’s Shot Put:  </w:t>
      </w:r>
      <w:r>
        <w:rPr>
          <w:b/>
          <w:sz w:val="24"/>
        </w:rPr>
        <w:t xml:space="preserve">Smithville </w:t>
      </w:r>
    </w:p>
    <w:p w14:paraId="759B4EF8" w14:textId="77777777" w:rsidR="009C51DE" w:rsidRDefault="009C51DE" w:rsidP="009C51DE">
      <w:pPr>
        <w:widowControl w:val="0"/>
        <w:tabs>
          <w:tab w:val="left" w:pos="3600"/>
        </w:tabs>
        <w:ind w:left="1200" w:hanging="480"/>
        <w:rPr>
          <w:sz w:val="24"/>
        </w:rPr>
      </w:pPr>
    </w:p>
    <w:p w14:paraId="62317667" w14:textId="78610587" w:rsidR="009C51DE" w:rsidRDefault="009C51DE" w:rsidP="009C51DE">
      <w:pPr>
        <w:widowControl w:val="0"/>
        <w:tabs>
          <w:tab w:val="left" w:pos="3600"/>
        </w:tabs>
        <w:ind w:left="1200" w:hanging="480"/>
        <w:rPr>
          <w:sz w:val="24"/>
        </w:rPr>
      </w:pPr>
      <w:r>
        <w:rPr>
          <w:sz w:val="24"/>
        </w:rPr>
        <w:t>12.</w:t>
      </w:r>
      <w:r>
        <w:rPr>
          <w:sz w:val="24"/>
        </w:rPr>
        <w:tab/>
        <w:t xml:space="preserve">Boy’s Discus:  </w:t>
      </w:r>
      <w:r w:rsidR="00B952E8">
        <w:rPr>
          <w:b/>
          <w:sz w:val="24"/>
        </w:rPr>
        <w:t>St. Thomas</w:t>
      </w:r>
    </w:p>
    <w:p w14:paraId="1E98466E" w14:textId="77777777" w:rsidR="009C51DE" w:rsidRPr="00D066E7" w:rsidRDefault="009C51DE" w:rsidP="009C51DE">
      <w:pPr>
        <w:widowControl w:val="0"/>
        <w:tabs>
          <w:tab w:val="left" w:pos="3600"/>
        </w:tabs>
        <w:ind w:left="1200" w:hanging="480"/>
        <w:rPr>
          <w:b/>
          <w:sz w:val="24"/>
        </w:rPr>
      </w:pPr>
      <w:r>
        <w:rPr>
          <w:sz w:val="24"/>
        </w:rPr>
        <w:tab/>
      </w:r>
      <w:r>
        <w:rPr>
          <w:sz w:val="24"/>
        </w:rPr>
        <w:tab/>
      </w:r>
      <w:r>
        <w:rPr>
          <w:sz w:val="24"/>
        </w:rPr>
        <w:tab/>
      </w:r>
      <w:r>
        <w:rPr>
          <w:sz w:val="24"/>
        </w:rPr>
        <w:tab/>
      </w:r>
    </w:p>
    <w:p w14:paraId="52D2AAD9" w14:textId="5AB632B9" w:rsidR="009C51DE" w:rsidRPr="007F2422" w:rsidRDefault="009C51DE" w:rsidP="009C51DE">
      <w:pPr>
        <w:widowControl w:val="0"/>
        <w:tabs>
          <w:tab w:val="left" w:pos="3600"/>
        </w:tabs>
        <w:ind w:left="1200" w:hanging="480"/>
        <w:rPr>
          <w:b/>
          <w:sz w:val="24"/>
        </w:rPr>
      </w:pPr>
      <w:r>
        <w:rPr>
          <w:sz w:val="24"/>
        </w:rPr>
        <w:t>13.</w:t>
      </w:r>
      <w:r>
        <w:rPr>
          <w:sz w:val="24"/>
        </w:rPr>
        <w:tab/>
        <w:t xml:space="preserve">Girl’s Discus:  </w:t>
      </w:r>
      <w:r w:rsidR="00647699">
        <w:rPr>
          <w:b/>
          <w:sz w:val="24"/>
        </w:rPr>
        <w:t>North Toronto</w:t>
      </w:r>
    </w:p>
    <w:p w14:paraId="76F12C35" w14:textId="77777777" w:rsidR="009C51DE" w:rsidRDefault="009C51DE" w:rsidP="009C51DE">
      <w:pPr>
        <w:widowControl w:val="0"/>
        <w:tabs>
          <w:tab w:val="left" w:pos="3600"/>
        </w:tabs>
        <w:ind w:left="1200" w:hanging="480"/>
        <w:rPr>
          <w:sz w:val="24"/>
        </w:rPr>
      </w:pPr>
    </w:p>
    <w:p w14:paraId="1D39E43E" w14:textId="77777777" w:rsidR="009C51DE" w:rsidRDefault="009C51DE" w:rsidP="009C51DE">
      <w:pPr>
        <w:widowControl w:val="0"/>
        <w:tabs>
          <w:tab w:val="left" w:pos="3600"/>
        </w:tabs>
        <w:ind w:left="1200" w:hanging="480"/>
        <w:rPr>
          <w:sz w:val="24"/>
        </w:rPr>
      </w:pPr>
      <w:r>
        <w:rPr>
          <w:sz w:val="24"/>
        </w:rPr>
        <w:t>14.</w:t>
      </w:r>
      <w:r>
        <w:rPr>
          <w:sz w:val="24"/>
        </w:rPr>
        <w:tab/>
        <w:t xml:space="preserve">Boy’s Javelin:  </w:t>
      </w:r>
      <w:r>
        <w:rPr>
          <w:b/>
          <w:sz w:val="24"/>
        </w:rPr>
        <w:t>Brampton</w:t>
      </w:r>
    </w:p>
    <w:p w14:paraId="50F5E315" w14:textId="77777777" w:rsidR="009C51DE" w:rsidRDefault="009C51DE" w:rsidP="009C51DE">
      <w:pPr>
        <w:widowControl w:val="0"/>
        <w:tabs>
          <w:tab w:val="left" w:pos="3600"/>
        </w:tabs>
        <w:ind w:left="1200" w:hanging="480"/>
        <w:rPr>
          <w:sz w:val="24"/>
        </w:rPr>
      </w:pPr>
    </w:p>
    <w:p w14:paraId="04157E31" w14:textId="77777777" w:rsidR="009C51DE" w:rsidRDefault="009C51DE" w:rsidP="009C51DE">
      <w:pPr>
        <w:widowControl w:val="0"/>
        <w:tabs>
          <w:tab w:val="left" w:pos="3600"/>
        </w:tabs>
        <w:ind w:left="1200" w:hanging="480"/>
        <w:rPr>
          <w:sz w:val="24"/>
        </w:rPr>
      </w:pPr>
      <w:r>
        <w:rPr>
          <w:sz w:val="24"/>
        </w:rPr>
        <w:t>15.</w:t>
      </w:r>
      <w:r>
        <w:rPr>
          <w:sz w:val="24"/>
        </w:rPr>
        <w:tab/>
        <w:t xml:space="preserve">Girl’s Javelin:  </w:t>
      </w:r>
      <w:r w:rsidRPr="006A5592">
        <w:rPr>
          <w:b/>
          <w:sz w:val="24"/>
        </w:rPr>
        <w:t>Emmanuel</w:t>
      </w:r>
    </w:p>
    <w:p w14:paraId="4796BDF2" w14:textId="77777777" w:rsidR="009C51DE" w:rsidRDefault="009C51DE" w:rsidP="009C51DE">
      <w:pPr>
        <w:widowControl w:val="0"/>
        <w:tabs>
          <w:tab w:val="left" w:pos="2640"/>
        </w:tabs>
        <w:ind w:left="720"/>
        <w:rPr>
          <w:sz w:val="24"/>
        </w:rPr>
      </w:pPr>
    </w:p>
    <w:p w14:paraId="7D01C3D4" w14:textId="77777777" w:rsidR="009C51DE" w:rsidRPr="000C61CE" w:rsidRDefault="009C51DE" w:rsidP="009C51DE">
      <w:pPr>
        <w:widowControl w:val="0"/>
        <w:rPr>
          <w:bCs/>
          <w:sz w:val="24"/>
        </w:rPr>
      </w:pPr>
      <w:r w:rsidRPr="009B38D8">
        <w:rPr>
          <w:b/>
          <w:sz w:val="24"/>
        </w:rPr>
        <w:t xml:space="preserve">** </w:t>
      </w:r>
      <w:r w:rsidRPr="000C61CE">
        <w:rPr>
          <w:bCs/>
          <w:sz w:val="24"/>
        </w:rPr>
        <w:t xml:space="preserve">Each school should bring along </w:t>
      </w:r>
      <w:r w:rsidRPr="000C61CE">
        <w:rPr>
          <w:b/>
          <w:sz w:val="24"/>
        </w:rPr>
        <w:t>at least three people</w:t>
      </w:r>
      <w:r w:rsidRPr="000C61CE">
        <w:rPr>
          <w:bCs/>
          <w:sz w:val="24"/>
        </w:rPr>
        <w:t xml:space="preserve"> who will assist in the running or their event, </w:t>
      </w:r>
      <w:r w:rsidRPr="000C61CE">
        <w:rPr>
          <w:b/>
          <w:sz w:val="24"/>
        </w:rPr>
        <w:t>one of whom is a responsible and knowledgeable adult.</w:t>
      </w:r>
    </w:p>
    <w:p w14:paraId="47C290D4" w14:textId="77777777" w:rsidR="009C51DE" w:rsidRDefault="009C51DE" w:rsidP="009C51DE">
      <w:pPr>
        <w:widowControl w:val="0"/>
        <w:rPr>
          <w:sz w:val="24"/>
        </w:rPr>
      </w:pPr>
    </w:p>
    <w:p w14:paraId="0E3AF5C0" w14:textId="77777777" w:rsidR="009C51DE" w:rsidRDefault="009C51DE" w:rsidP="009C51DE">
      <w:pPr>
        <w:widowControl w:val="0"/>
        <w:numPr>
          <w:ilvl w:val="0"/>
          <w:numId w:val="1"/>
        </w:numPr>
        <w:pBdr>
          <w:top w:val="single" w:sz="4" w:space="1" w:color="000000"/>
          <w:left w:val="single" w:sz="4" w:space="4" w:color="000000"/>
          <w:bottom w:val="single" w:sz="4" w:space="1" w:color="000000"/>
          <w:right w:val="single" w:sz="4" w:space="4" w:color="000000"/>
        </w:pBdr>
        <w:rPr>
          <w:sz w:val="24"/>
        </w:rPr>
      </w:pPr>
      <w:r>
        <w:rPr>
          <w:sz w:val="24"/>
        </w:rPr>
        <w:t>This meet’s success is, in part, determined by how successfully events are both run and judged.</w:t>
      </w:r>
    </w:p>
    <w:p w14:paraId="06F28D56" w14:textId="77777777" w:rsidR="009C51DE" w:rsidRDefault="009C51DE" w:rsidP="009C51DE">
      <w:pPr>
        <w:widowControl w:val="0"/>
        <w:numPr>
          <w:ilvl w:val="0"/>
          <w:numId w:val="1"/>
        </w:numPr>
        <w:pBdr>
          <w:top w:val="single" w:sz="4" w:space="1" w:color="000000"/>
          <w:left w:val="single" w:sz="4" w:space="4" w:color="000000"/>
          <w:bottom w:val="single" w:sz="4" w:space="1" w:color="000000"/>
          <w:right w:val="single" w:sz="4" w:space="4" w:color="000000"/>
        </w:pBdr>
        <w:rPr>
          <w:b/>
          <w:sz w:val="24"/>
        </w:rPr>
      </w:pPr>
      <w:r>
        <w:rPr>
          <w:sz w:val="24"/>
        </w:rPr>
        <w:t>Before the meet</w:t>
      </w:r>
      <w:r>
        <w:rPr>
          <w:b/>
          <w:sz w:val="24"/>
        </w:rPr>
        <w:t>, it is important for coaches and officials to fully research their event</w:t>
      </w:r>
      <w:r>
        <w:rPr>
          <w:sz w:val="24"/>
        </w:rPr>
        <w:t xml:space="preserve"> to determine how to a) </w:t>
      </w:r>
      <w:r>
        <w:rPr>
          <w:sz w:val="24"/>
          <w:u w:val="single"/>
        </w:rPr>
        <w:t>properly judge that event</w:t>
      </w:r>
      <w:r>
        <w:rPr>
          <w:sz w:val="24"/>
        </w:rPr>
        <w:t xml:space="preserve">, and b) </w:t>
      </w:r>
      <w:r>
        <w:rPr>
          <w:sz w:val="24"/>
          <w:u w:val="single"/>
        </w:rPr>
        <w:t>run the event efficiently</w:t>
      </w:r>
      <w:r>
        <w:rPr>
          <w:sz w:val="24"/>
        </w:rPr>
        <w:t>.</w:t>
      </w:r>
    </w:p>
    <w:p w14:paraId="2224D3C4" w14:textId="77777777" w:rsidR="009C51DE" w:rsidRDefault="009C51DE" w:rsidP="009C51DE">
      <w:pPr>
        <w:widowControl w:val="0"/>
        <w:numPr>
          <w:ilvl w:val="0"/>
          <w:numId w:val="1"/>
        </w:numPr>
        <w:pBdr>
          <w:top w:val="single" w:sz="4" w:space="1" w:color="000000"/>
          <w:left w:val="single" w:sz="4" w:space="4" w:color="000000"/>
          <w:bottom w:val="single" w:sz="4" w:space="1" w:color="000000"/>
          <w:right w:val="single" w:sz="4" w:space="4" w:color="000000"/>
        </w:pBdr>
        <w:rPr>
          <w:b/>
          <w:sz w:val="24"/>
        </w:rPr>
      </w:pPr>
      <w:r>
        <w:rPr>
          <w:b/>
          <w:sz w:val="24"/>
        </w:rPr>
        <w:t>Events need to be fair</w:t>
      </w:r>
      <w:r>
        <w:rPr>
          <w:sz w:val="24"/>
        </w:rPr>
        <w:t xml:space="preserve"> (impartial and adequate judging), </w:t>
      </w:r>
      <w:r>
        <w:rPr>
          <w:b/>
          <w:sz w:val="24"/>
        </w:rPr>
        <w:t>allow for competitor success</w:t>
      </w:r>
      <w:r>
        <w:rPr>
          <w:sz w:val="24"/>
        </w:rPr>
        <w:t xml:space="preserve"> (not over-</w:t>
      </w:r>
      <w:proofErr w:type="spellStart"/>
      <w:r>
        <w:rPr>
          <w:sz w:val="24"/>
        </w:rPr>
        <w:t>bearingly</w:t>
      </w:r>
      <w:proofErr w:type="spellEnd"/>
      <w:r>
        <w:rPr>
          <w:sz w:val="24"/>
        </w:rPr>
        <w:t xml:space="preserve"> critical), </w:t>
      </w:r>
      <w:r>
        <w:rPr>
          <w:b/>
          <w:sz w:val="24"/>
        </w:rPr>
        <w:t>and must be efficient</w:t>
      </w:r>
      <w:r>
        <w:rPr>
          <w:sz w:val="24"/>
        </w:rPr>
        <w:t xml:space="preserve"> (quick measures, quick calls for competitors, quick turnaround).</w:t>
      </w:r>
    </w:p>
    <w:p w14:paraId="79DCD087" w14:textId="77777777" w:rsidR="009C51DE" w:rsidRDefault="009C51DE" w:rsidP="009C51DE">
      <w:pPr>
        <w:widowControl w:val="0"/>
        <w:numPr>
          <w:ilvl w:val="0"/>
          <w:numId w:val="1"/>
        </w:numPr>
        <w:pBdr>
          <w:top w:val="single" w:sz="4" w:space="1" w:color="000000"/>
          <w:left w:val="single" w:sz="4" w:space="4" w:color="000000"/>
          <w:bottom w:val="single" w:sz="4" w:space="1" w:color="000000"/>
          <w:right w:val="single" w:sz="4" w:space="4" w:color="000000"/>
        </w:pBdr>
        <w:rPr>
          <w:b/>
          <w:sz w:val="24"/>
          <w:szCs w:val="24"/>
        </w:rPr>
      </w:pPr>
      <w:r>
        <w:rPr>
          <w:b/>
          <w:sz w:val="24"/>
        </w:rPr>
        <w:t>If you have questions</w:t>
      </w:r>
      <w:r>
        <w:rPr>
          <w:sz w:val="24"/>
        </w:rPr>
        <w:t xml:space="preserve"> regarding your officiating duties, please contact the meet convenors before the date of the meet.</w:t>
      </w:r>
    </w:p>
    <w:p w14:paraId="2738D271" w14:textId="77777777" w:rsidR="009C51DE" w:rsidRDefault="009C51DE" w:rsidP="009C51DE">
      <w:pPr>
        <w:widowControl w:val="0"/>
        <w:tabs>
          <w:tab w:val="left" w:pos="3960"/>
        </w:tabs>
        <w:rPr>
          <w:b/>
          <w:sz w:val="32"/>
        </w:rPr>
      </w:pPr>
    </w:p>
    <w:p w14:paraId="49EDF538" w14:textId="77777777" w:rsidR="009C51DE" w:rsidRDefault="009C51DE" w:rsidP="009C51DE">
      <w:pPr>
        <w:widowControl w:val="0"/>
        <w:rPr>
          <w:sz w:val="32"/>
        </w:rPr>
      </w:pPr>
    </w:p>
    <w:p w14:paraId="16C4D5E9" w14:textId="4E74E745" w:rsidR="0017483A" w:rsidRPr="00434383" w:rsidRDefault="00714F52" w:rsidP="0017483A">
      <w:pPr>
        <w:widowControl w:val="0"/>
        <w:jc w:val="center"/>
        <w:rPr>
          <w:b/>
          <w:bCs/>
          <w:sz w:val="28"/>
          <w:szCs w:val="28"/>
        </w:rPr>
      </w:pPr>
      <w:r w:rsidRPr="00434383">
        <w:rPr>
          <w:b/>
          <w:bCs/>
          <w:sz w:val="28"/>
          <w:szCs w:val="28"/>
        </w:rPr>
        <w:lastRenderedPageBreak/>
        <w:t>REGULATIONS</w:t>
      </w:r>
    </w:p>
    <w:p w14:paraId="26AE5255" w14:textId="77777777" w:rsidR="00714F52" w:rsidRPr="00714F52" w:rsidRDefault="00714F52" w:rsidP="0017483A">
      <w:pPr>
        <w:widowControl w:val="0"/>
        <w:jc w:val="center"/>
        <w:rPr>
          <w:b/>
          <w:bCs/>
          <w:sz w:val="22"/>
          <w:szCs w:val="22"/>
        </w:rPr>
      </w:pPr>
    </w:p>
    <w:p w14:paraId="48E539B6" w14:textId="2EB9ACDB" w:rsidR="009C51DE" w:rsidRPr="0017483A" w:rsidRDefault="009C51DE" w:rsidP="009C51DE">
      <w:pPr>
        <w:widowControl w:val="0"/>
        <w:rPr>
          <w:sz w:val="22"/>
          <w:szCs w:val="22"/>
        </w:rPr>
      </w:pPr>
      <w:r w:rsidRPr="0017483A">
        <w:rPr>
          <w:sz w:val="22"/>
          <w:szCs w:val="22"/>
        </w:rPr>
        <w:t>A.</w:t>
      </w:r>
      <w:r w:rsidRPr="0017483A">
        <w:rPr>
          <w:sz w:val="22"/>
          <w:szCs w:val="22"/>
        </w:rPr>
        <w:tab/>
      </w:r>
      <w:r w:rsidR="00714F52">
        <w:rPr>
          <w:b/>
          <w:sz w:val="22"/>
          <w:szCs w:val="22"/>
          <w:u w:val="single"/>
        </w:rPr>
        <w:t>General R</w:t>
      </w:r>
      <w:r w:rsidRPr="0017483A">
        <w:rPr>
          <w:b/>
          <w:sz w:val="22"/>
          <w:szCs w:val="22"/>
          <w:u w:val="single"/>
        </w:rPr>
        <w:t>ules</w:t>
      </w:r>
      <w:r w:rsidRPr="0017483A">
        <w:rPr>
          <w:sz w:val="22"/>
          <w:szCs w:val="22"/>
        </w:rPr>
        <w:t xml:space="preserve"> </w:t>
      </w:r>
    </w:p>
    <w:p w14:paraId="1CE3E930" w14:textId="77777777" w:rsidR="009C51DE" w:rsidRPr="0017483A" w:rsidRDefault="009C51DE" w:rsidP="009C51DE">
      <w:pPr>
        <w:widowControl w:val="0"/>
        <w:rPr>
          <w:sz w:val="22"/>
          <w:szCs w:val="22"/>
        </w:rPr>
      </w:pPr>
    </w:p>
    <w:p w14:paraId="6E75A9C1" w14:textId="77777777" w:rsidR="009C51DE" w:rsidRPr="0017483A" w:rsidRDefault="009C51DE" w:rsidP="009C51DE">
      <w:pPr>
        <w:widowControl w:val="0"/>
        <w:ind w:left="1440" w:hanging="720"/>
        <w:rPr>
          <w:sz w:val="22"/>
          <w:szCs w:val="22"/>
        </w:rPr>
      </w:pPr>
      <w:r w:rsidRPr="0017483A">
        <w:rPr>
          <w:sz w:val="22"/>
          <w:szCs w:val="22"/>
        </w:rPr>
        <w:t>1.</w:t>
      </w:r>
      <w:r w:rsidRPr="0017483A">
        <w:rPr>
          <w:sz w:val="22"/>
          <w:szCs w:val="22"/>
        </w:rPr>
        <w:tab/>
        <w:t>The Meet will run according to the rules of the Canadian Track and Field Association.</w:t>
      </w:r>
    </w:p>
    <w:p w14:paraId="32FE50B8" w14:textId="77777777" w:rsidR="009C51DE" w:rsidRPr="0017483A" w:rsidRDefault="009C51DE" w:rsidP="009C51DE">
      <w:pPr>
        <w:widowControl w:val="0"/>
        <w:rPr>
          <w:sz w:val="22"/>
          <w:szCs w:val="22"/>
        </w:rPr>
      </w:pPr>
    </w:p>
    <w:p w14:paraId="616B6335" w14:textId="77777777" w:rsidR="009C51DE" w:rsidRPr="0017483A" w:rsidRDefault="009C51DE" w:rsidP="009C51DE">
      <w:pPr>
        <w:widowControl w:val="0"/>
        <w:ind w:left="1440" w:hanging="720"/>
        <w:rPr>
          <w:sz w:val="22"/>
          <w:szCs w:val="22"/>
        </w:rPr>
      </w:pPr>
      <w:r w:rsidRPr="0017483A">
        <w:rPr>
          <w:sz w:val="22"/>
          <w:szCs w:val="22"/>
        </w:rPr>
        <w:t>2.</w:t>
      </w:r>
      <w:r w:rsidRPr="0017483A">
        <w:rPr>
          <w:sz w:val="22"/>
          <w:szCs w:val="22"/>
        </w:rPr>
        <w:tab/>
        <w:t xml:space="preserve">Ribbons will be awarded from first to sixth place. </w:t>
      </w:r>
      <w:r w:rsidRPr="0017483A">
        <w:rPr>
          <w:b/>
          <w:bCs/>
          <w:sz w:val="22"/>
          <w:szCs w:val="22"/>
        </w:rPr>
        <w:t>T-Shirts will be awarded to the winner of each event.</w:t>
      </w:r>
      <w:r w:rsidRPr="0017483A">
        <w:rPr>
          <w:sz w:val="22"/>
          <w:szCs w:val="22"/>
        </w:rPr>
        <w:t xml:space="preserve"> Points will be awarded along the same lines.  (5 for first place, 4 for second, etc).  Medals will be presented to the individual winners in each gender and age classification.</w:t>
      </w:r>
    </w:p>
    <w:p w14:paraId="6FC9C337" w14:textId="77777777" w:rsidR="009C51DE" w:rsidRPr="0017483A" w:rsidRDefault="009C51DE" w:rsidP="009C51DE">
      <w:pPr>
        <w:widowControl w:val="0"/>
        <w:rPr>
          <w:sz w:val="22"/>
          <w:szCs w:val="22"/>
        </w:rPr>
      </w:pPr>
    </w:p>
    <w:p w14:paraId="2A530274" w14:textId="77777777" w:rsidR="009C51DE" w:rsidRPr="0017483A" w:rsidRDefault="009C51DE" w:rsidP="009C51DE">
      <w:pPr>
        <w:widowControl w:val="0"/>
        <w:tabs>
          <w:tab w:val="left" w:pos="4320"/>
        </w:tabs>
        <w:ind w:left="1440" w:hanging="720"/>
        <w:rPr>
          <w:sz w:val="22"/>
          <w:szCs w:val="22"/>
        </w:rPr>
      </w:pPr>
      <w:r w:rsidRPr="0017483A">
        <w:rPr>
          <w:sz w:val="22"/>
          <w:szCs w:val="22"/>
        </w:rPr>
        <w:t>3.</w:t>
      </w:r>
      <w:r w:rsidRPr="0017483A">
        <w:rPr>
          <w:sz w:val="22"/>
          <w:szCs w:val="22"/>
        </w:rPr>
        <w:tab/>
        <w:t xml:space="preserve">Track events take precedence over field events.  Competitors may jump twice in a row at the beginning or at the end of a round.  However, if a field event has proceeded to the next round, then the competitor has missed a round. </w:t>
      </w:r>
    </w:p>
    <w:p w14:paraId="4D91DE27" w14:textId="77777777" w:rsidR="009C51DE" w:rsidRPr="0017483A" w:rsidRDefault="009C51DE" w:rsidP="009C51DE">
      <w:pPr>
        <w:widowControl w:val="0"/>
        <w:rPr>
          <w:sz w:val="22"/>
          <w:szCs w:val="22"/>
        </w:rPr>
      </w:pPr>
    </w:p>
    <w:p w14:paraId="700458FA" w14:textId="77777777" w:rsidR="009C51DE" w:rsidRPr="0017483A" w:rsidRDefault="009C51DE" w:rsidP="009C51DE">
      <w:pPr>
        <w:widowControl w:val="0"/>
        <w:rPr>
          <w:sz w:val="22"/>
          <w:szCs w:val="22"/>
        </w:rPr>
      </w:pPr>
      <w:r w:rsidRPr="0017483A">
        <w:rPr>
          <w:sz w:val="22"/>
          <w:szCs w:val="22"/>
        </w:rPr>
        <w:t xml:space="preserve">B.  </w:t>
      </w:r>
      <w:r w:rsidRPr="0017483A">
        <w:rPr>
          <w:b/>
          <w:sz w:val="22"/>
          <w:szCs w:val="22"/>
          <w:u w:val="single"/>
        </w:rPr>
        <w:t>Age Classifications:</w:t>
      </w:r>
    </w:p>
    <w:p w14:paraId="71D674B7" w14:textId="77777777" w:rsidR="009C51DE" w:rsidRPr="0017483A" w:rsidRDefault="009C51DE" w:rsidP="009C51DE">
      <w:pPr>
        <w:widowControl w:val="0"/>
        <w:rPr>
          <w:sz w:val="22"/>
          <w:szCs w:val="22"/>
        </w:rPr>
      </w:pPr>
      <w:r w:rsidRPr="0017483A">
        <w:rPr>
          <w:sz w:val="22"/>
          <w:szCs w:val="22"/>
        </w:rPr>
        <w:tab/>
        <w:t>OFSAA age categories apply:</w:t>
      </w:r>
    </w:p>
    <w:p w14:paraId="4B488119" w14:textId="77777777" w:rsidR="009C51DE" w:rsidRPr="0017483A" w:rsidRDefault="009C51DE" w:rsidP="009C51DE">
      <w:pPr>
        <w:widowControl w:val="0"/>
        <w:ind w:left="1440"/>
        <w:rPr>
          <w:sz w:val="22"/>
          <w:szCs w:val="22"/>
        </w:rPr>
      </w:pPr>
      <w:r w:rsidRPr="0017483A">
        <w:rPr>
          <w:sz w:val="22"/>
          <w:szCs w:val="22"/>
        </w:rPr>
        <w:t xml:space="preserve">Novice:        has not reached 14 by Jan 1, 2023 and must be in first year of high school, and born   in 2008 or </w:t>
      </w:r>
      <w:proofErr w:type="gramStart"/>
      <w:r w:rsidRPr="0017483A">
        <w:rPr>
          <w:sz w:val="22"/>
          <w:szCs w:val="22"/>
        </w:rPr>
        <w:t>later.*</w:t>
      </w:r>
      <w:proofErr w:type="gramEnd"/>
    </w:p>
    <w:p w14:paraId="378D7639" w14:textId="77777777" w:rsidR="009C51DE" w:rsidRPr="0017483A" w:rsidRDefault="009C51DE" w:rsidP="009C51DE">
      <w:pPr>
        <w:widowControl w:val="0"/>
        <w:rPr>
          <w:sz w:val="22"/>
          <w:szCs w:val="22"/>
        </w:rPr>
      </w:pPr>
      <w:r w:rsidRPr="0017483A">
        <w:rPr>
          <w:sz w:val="22"/>
          <w:szCs w:val="22"/>
        </w:rPr>
        <w:tab/>
      </w:r>
      <w:r w:rsidRPr="0017483A">
        <w:rPr>
          <w:sz w:val="22"/>
          <w:szCs w:val="22"/>
        </w:rPr>
        <w:tab/>
        <w:t>Junior:          has not reached 15 by Jan 1</w:t>
      </w:r>
      <w:proofErr w:type="gramStart"/>
      <w:r w:rsidRPr="0017483A">
        <w:rPr>
          <w:sz w:val="22"/>
          <w:szCs w:val="22"/>
        </w:rPr>
        <w:t xml:space="preserve"> 2023</w:t>
      </w:r>
      <w:proofErr w:type="gramEnd"/>
      <w:r w:rsidRPr="0017483A">
        <w:rPr>
          <w:sz w:val="22"/>
          <w:szCs w:val="22"/>
        </w:rPr>
        <w:t>, usually grade 10, born 2007 or later.</w:t>
      </w:r>
    </w:p>
    <w:p w14:paraId="48FD2FE4" w14:textId="77777777" w:rsidR="009C51DE" w:rsidRPr="0017483A" w:rsidRDefault="009C51DE" w:rsidP="009C51DE">
      <w:pPr>
        <w:widowControl w:val="0"/>
        <w:rPr>
          <w:sz w:val="22"/>
          <w:szCs w:val="22"/>
        </w:rPr>
      </w:pPr>
      <w:r w:rsidRPr="0017483A">
        <w:rPr>
          <w:sz w:val="22"/>
          <w:szCs w:val="22"/>
        </w:rPr>
        <w:tab/>
      </w:r>
      <w:r w:rsidRPr="0017483A">
        <w:rPr>
          <w:sz w:val="22"/>
          <w:szCs w:val="22"/>
        </w:rPr>
        <w:tab/>
        <w:t>Senior:         has not reached 19 by Jan 1</w:t>
      </w:r>
      <w:proofErr w:type="gramStart"/>
      <w:r w:rsidRPr="0017483A">
        <w:rPr>
          <w:sz w:val="22"/>
          <w:szCs w:val="22"/>
        </w:rPr>
        <w:t xml:space="preserve"> 2023</w:t>
      </w:r>
      <w:proofErr w:type="gramEnd"/>
      <w:r w:rsidRPr="0017483A">
        <w:rPr>
          <w:sz w:val="22"/>
          <w:szCs w:val="22"/>
        </w:rPr>
        <w:t>, usually grade 11 and above, born 2003 or later.</w:t>
      </w:r>
    </w:p>
    <w:p w14:paraId="342306BC" w14:textId="77777777" w:rsidR="009C51DE" w:rsidRPr="0017483A" w:rsidRDefault="009C51DE" w:rsidP="009C51DE">
      <w:pPr>
        <w:widowControl w:val="0"/>
        <w:ind w:left="720"/>
        <w:rPr>
          <w:sz w:val="22"/>
          <w:szCs w:val="22"/>
        </w:rPr>
      </w:pPr>
      <w:r w:rsidRPr="0017483A">
        <w:rPr>
          <w:sz w:val="22"/>
          <w:szCs w:val="22"/>
        </w:rPr>
        <w:t>*</w:t>
      </w:r>
      <w:proofErr w:type="gramStart"/>
      <w:r w:rsidRPr="0017483A">
        <w:rPr>
          <w:sz w:val="22"/>
          <w:szCs w:val="22"/>
        </w:rPr>
        <w:t>athletes</w:t>
      </w:r>
      <w:proofErr w:type="gramEnd"/>
      <w:r w:rsidRPr="0017483A">
        <w:rPr>
          <w:sz w:val="22"/>
          <w:szCs w:val="22"/>
        </w:rPr>
        <w:t xml:space="preserve"> may compete in the midget category for one year only</w:t>
      </w:r>
    </w:p>
    <w:p w14:paraId="3EC62A05" w14:textId="77777777" w:rsidR="009C51DE" w:rsidRPr="0017483A" w:rsidRDefault="009C51DE" w:rsidP="009C51DE">
      <w:pPr>
        <w:widowControl w:val="0"/>
        <w:ind w:left="720"/>
        <w:rPr>
          <w:sz w:val="22"/>
          <w:szCs w:val="22"/>
        </w:rPr>
      </w:pPr>
    </w:p>
    <w:p w14:paraId="5346E5D8" w14:textId="77777777" w:rsidR="009C51DE" w:rsidRPr="0017483A" w:rsidRDefault="009C51DE" w:rsidP="009C51DE">
      <w:pPr>
        <w:widowControl w:val="0"/>
        <w:rPr>
          <w:sz w:val="22"/>
          <w:szCs w:val="22"/>
        </w:rPr>
      </w:pPr>
      <w:r w:rsidRPr="0017483A">
        <w:rPr>
          <w:sz w:val="22"/>
          <w:szCs w:val="22"/>
        </w:rPr>
        <w:t>C.</w:t>
      </w:r>
      <w:r w:rsidRPr="0017483A">
        <w:rPr>
          <w:sz w:val="22"/>
          <w:szCs w:val="22"/>
        </w:rPr>
        <w:tab/>
      </w:r>
      <w:r w:rsidRPr="0017483A">
        <w:rPr>
          <w:b/>
          <w:sz w:val="22"/>
          <w:szCs w:val="22"/>
          <w:u w:val="single"/>
        </w:rPr>
        <w:t>Events:</w:t>
      </w:r>
      <w:r w:rsidRPr="0017483A">
        <w:rPr>
          <w:sz w:val="22"/>
          <w:szCs w:val="22"/>
        </w:rPr>
        <w:tab/>
        <w:t>The following events will be run on the track:</w:t>
      </w:r>
    </w:p>
    <w:p w14:paraId="61EC7C1D" w14:textId="77777777" w:rsidR="009C51DE" w:rsidRPr="0017483A" w:rsidRDefault="009C51DE" w:rsidP="009C51DE">
      <w:pPr>
        <w:widowControl w:val="0"/>
        <w:ind w:left="2880" w:hanging="45"/>
        <w:rPr>
          <w:sz w:val="22"/>
          <w:szCs w:val="22"/>
        </w:rPr>
      </w:pPr>
      <w:r w:rsidRPr="0017483A">
        <w:rPr>
          <w:sz w:val="22"/>
          <w:szCs w:val="22"/>
        </w:rPr>
        <w:t xml:space="preserve">100m, 100m ambulatory, 200m, 400m, 800m, 1500m, </w:t>
      </w:r>
      <w:r w:rsidRPr="0017483A">
        <w:rPr>
          <w:sz w:val="22"/>
          <w:szCs w:val="22"/>
        </w:rPr>
        <w:br/>
        <w:t xml:space="preserve">and 3000m. </w:t>
      </w:r>
    </w:p>
    <w:p w14:paraId="48624CE9" w14:textId="77777777" w:rsidR="009C51DE" w:rsidRPr="0017483A" w:rsidRDefault="009C51DE" w:rsidP="009C51DE">
      <w:pPr>
        <w:widowControl w:val="0"/>
        <w:ind w:left="2955"/>
        <w:rPr>
          <w:sz w:val="22"/>
          <w:szCs w:val="22"/>
        </w:rPr>
      </w:pPr>
    </w:p>
    <w:p w14:paraId="7E2D6174" w14:textId="77777777" w:rsidR="009C51DE" w:rsidRPr="0017483A" w:rsidRDefault="009C51DE" w:rsidP="009C51DE">
      <w:pPr>
        <w:widowControl w:val="0"/>
        <w:ind w:left="2955"/>
        <w:rPr>
          <w:sz w:val="22"/>
          <w:szCs w:val="22"/>
        </w:rPr>
      </w:pPr>
      <w:r w:rsidRPr="0017483A">
        <w:rPr>
          <w:sz w:val="22"/>
          <w:szCs w:val="22"/>
        </w:rPr>
        <w:t xml:space="preserve">We will also run a 4 x 100m relay for each age group </w:t>
      </w:r>
      <w:r w:rsidRPr="0017483A">
        <w:rPr>
          <w:sz w:val="22"/>
          <w:szCs w:val="22"/>
        </w:rPr>
        <w:br/>
        <w:t>and a 4 x 400m open relay for each gender group.</w:t>
      </w:r>
    </w:p>
    <w:p w14:paraId="2E00A50A" w14:textId="77777777" w:rsidR="009C51DE" w:rsidRPr="0017483A" w:rsidRDefault="009C51DE" w:rsidP="009C51DE">
      <w:pPr>
        <w:widowControl w:val="0"/>
        <w:rPr>
          <w:sz w:val="22"/>
          <w:szCs w:val="22"/>
        </w:rPr>
      </w:pPr>
    </w:p>
    <w:p w14:paraId="69C83AE2" w14:textId="77777777" w:rsidR="009C51DE" w:rsidRPr="0017483A" w:rsidRDefault="009C51DE" w:rsidP="009C51DE">
      <w:pPr>
        <w:widowControl w:val="0"/>
        <w:rPr>
          <w:sz w:val="22"/>
          <w:szCs w:val="22"/>
        </w:rPr>
      </w:pPr>
      <w:r w:rsidRPr="0017483A">
        <w:rPr>
          <w:sz w:val="22"/>
          <w:szCs w:val="22"/>
        </w:rPr>
        <w:tab/>
      </w:r>
      <w:r w:rsidRPr="0017483A">
        <w:rPr>
          <w:sz w:val="22"/>
          <w:szCs w:val="22"/>
        </w:rPr>
        <w:tab/>
      </w:r>
      <w:r w:rsidRPr="0017483A">
        <w:rPr>
          <w:sz w:val="22"/>
          <w:szCs w:val="22"/>
        </w:rPr>
        <w:tab/>
      </w:r>
      <w:r w:rsidRPr="0017483A">
        <w:rPr>
          <w:sz w:val="22"/>
          <w:szCs w:val="22"/>
        </w:rPr>
        <w:tab/>
        <w:t xml:space="preserve">The following field events will take place: </w:t>
      </w:r>
    </w:p>
    <w:p w14:paraId="4187F087" w14:textId="77777777" w:rsidR="009C51DE" w:rsidRPr="0017483A" w:rsidRDefault="009C51DE" w:rsidP="009C51DE">
      <w:pPr>
        <w:widowControl w:val="0"/>
        <w:ind w:left="2160" w:firstLine="720"/>
        <w:rPr>
          <w:sz w:val="22"/>
          <w:szCs w:val="22"/>
        </w:rPr>
      </w:pPr>
      <w:r w:rsidRPr="0017483A">
        <w:rPr>
          <w:sz w:val="22"/>
          <w:szCs w:val="22"/>
        </w:rPr>
        <w:t>shot put, discus, javelin, triple, long and high jumps.</w:t>
      </w:r>
    </w:p>
    <w:p w14:paraId="1723519F" w14:textId="77777777" w:rsidR="009C51DE" w:rsidRPr="0017483A" w:rsidRDefault="009C51DE" w:rsidP="009C51DE">
      <w:pPr>
        <w:widowControl w:val="0"/>
        <w:ind w:left="2160" w:firstLine="720"/>
        <w:rPr>
          <w:sz w:val="22"/>
          <w:szCs w:val="22"/>
        </w:rPr>
      </w:pPr>
    </w:p>
    <w:p w14:paraId="40FF0DCA" w14:textId="77777777" w:rsidR="009C51DE" w:rsidRPr="0017483A" w:rsidRDefault="009C51DE" w:rsidP="009C51DE">
      <w:pPr>
        <w:widowControl w:val="0"/>
        <w:rPr>
          <w:sz w:val="22"/>
          <w:szCs w:val="22"/>
        </w:rPr>
      </w:pPr>
      <w:r w:rsidRPr="0017483A">
        <w:rPr>
          <w:sz w:val="22"/>
          <w:szCs w:val="22"/>
        </w:rPr>
        <w:t>D.</w:t>
      </w:r>
      <w:r w:rsidRPr="0017483A">
        <w:rPr>
          <w:sz w:val="22"/>
          <w:szCs w:val="22"/>
        </w:rPr>
        <w:tab/>
      </w:r>
      <w:r w:rsidRPr="0017483A">
        <w:rPr>
          <w:b/>
          <w:sz w:val="22"/>
          <w:szCs w:val="22"/>
          <w:u w:val="single"/>
        </w:rPr>
        <w:t>Entries:</w:t>
      </w:r>
      <w:r w:rsidRPr="0017483A">
        <w:rPr>
          <w:sz w:val="22"/>
          <w:szCs w:val="22"/>
        </w:rPr>
        <w:tab/>
      </w:r>
    </w:p>
    <w:p w14:paraId="13C0CDBC" w14:textId="77777777" w:rsidR="009C51DE" w:rsidRPr="0017483A" w:rsidRDefault="009C51DE" w:rsidP="009C51DE">
      <w:pPr>
        <w:widowControl w:val="0"/>
        <w:rPr>
          <w:sz w:val="22"/>
          <w:szCs w:val="22"/>
        </w:rPr>
      </w:pPr>
      <w:r w:rsidRPr="0017483A">
        <w:rPr>
          <w:sz w:val="22"/>
          <w:szCs w:val="22"/>
        </w:rPr>
        <w:tab/>
        <w:t xml:space="preserve"> 1. </w:t>
      </w:r>
      <w:r w:rsidRPr="0017483A">
        <w:rPr>
          <w:sz w:val="22"/>
          <w:szCs w:val="22"/>
        </w:rPr>
        <w:tab/>
        <w:t xml:space="preserve">Each school is allowed </w:t>
      </w:r>
      <w:r w:rsidRPr="0017483A">
        <w:rPr>
          <w:b/>
          <w:sz w:val="22"/>
          <w:szCs w:val="22"/>
        </w:rPr>
        <w:t xml:space="preserve">three </w:t>
      </w:r>
      <w:r w:rsidRPr="0017483A">
        <w:rPr>
          <w:sz w:val="22"/>
          <w:szCs w:val="22"/>
        </w:rPr>
        <w:t xml:space="preserve">entries per event, except in the relays, in which  </w:t>
      </w:r>
    </w:p>
    <w:p w14:paraId="66A1667C" w14:textId="77777777" w:rsidR="009C51DE" w:rsidRPr="0017483A" w:rsidRDefault="009C51DE" w:rsidP="009C51DE">
      <w:pPr>
        <w:widowControl w:val="0"/>
        <w:ind w:left="720" w:firstLine="720"/>
        <w:rPr>
          <w:sz w:val="22"/>
          <w:szCs w:val="22"/>
        </w:rPr>
      </w:pPr>
      <w:r w:rsidRPr="0017483A">
        <w:rPr>
          <w:sz w:val="22"/>
          <w:szCs w:val="22"/>
        </w:rPr>
        <w:t xml:space="preserve">case it is </w:t>
      </w:r>
      <w:r w:rsidRPr="0017483A">
        <w:rPr>
          <w:b/>
          <w:sz w:val="22"/>
          <w:szCs w:val="22"/>
        </w:rPr>
        <w:t>one</w:t>
      </w:r>
      <w:r w:rsidRPr="0017483A">
        <w:rPr>
          <w:sz w:val="22"/>
          <w:szCs w:val="22"/>
        </w:rPr>
        <w:t xml:space="preserve"> entry. E.g.  three MG 100m, three JB Jav, one SG 4X100m</w:t>
      </w:r>
    </w:p>
    <w:p w14:paraId="58E57DEF" w14:textId="77777777" w:rsidR="009C51DE" w:rsidRPr="0017483A" w:rsidRDefault="009C51DE" w:rsidP="009C51DE">
      <w:pPr>
        <w:widowControl w:val="0"/>
        <w:rPr>
          <w:sz w:val="22"/>
          <w:szCs w:val="22"/>
        </w:rPr>
      </w:pPr>
    </w:p>
    <w:p w14:paraId="771D2053" w14:textId="77777777" w:rsidR="009C51DE" w:rsidRPr="0017483A" w:rsidRDefault="009C51DE" w:rsidP="009C51DE">
      <w:pPr>
        <w:widowControl w:val="0"/>
        <w:rPr>
          <w:sz w:val="22"/>
          <w:szCs w:val="22"/>
        </w:rPr>
      </w:pPr>
      <w:r w:rsidRPr="0017483A">
        <w:rPr>
          <w:sz w:val="22"/>
          <w:szCs w:val="22"/>
        </w:rPr>
        <w:tab/>
        <w:t>2.       A competitor may enter a maximum of three events plus two relays.</w:t>
      </w:r>
    </w:p>
    <w:p w14:paraId="336DFC93" w14:textId="77777777" w:rsidR="009C51DE" w:rsidRPr="0017483A" w:rsidRDefault="009C51DE" w:rsidP="009C51DE">
      <w:pPr>
        <w:widowControl w:val="0"/>
        <w:rPr>
          <w:sz w:val="22"/>
          <w:szCs w:val="22"/>
        </w:rPr>
      </w:pPr>
    </w:p>
    <w:p w14:paraId="1D7F66F3" w14:textId="77777777" w:rsidR="009C51DE" w:rsidRPr="0017483A" w:rsidRDefault="009C51DE" w:rsidP="009C51DE">
      <w:pPr>
        <w:widowControl w:val="0"/>
        <w:rPr>
          <w:sz w:val="22"/>
          <w:szCs w:val="22"/>
        </w:rPr>
      </w:pPr>
      <w:r w:rsidRPr="0017483A">
        <w:rPr>
          <w:sz w:val="22"/>
          <w:szCs w:val="22"/>
        </w:rPr>
        <w:t>E.</w:t>
      </w:r>
      <w:r w:rsidRPr="0017483A">
        <w:rPr>
          <w:sz w:val="22"/>
          <w:szCs w:val="22"/>
        </w:rPr>
        <w:tab/>
        <w:t xml:space="preserve"> </w:t>
      </w:r>
      <w:r w:rsidRPr="0017483A">
        <w:rPr>
          <w:b/>
          <w:sz w:val="22"/>
          <w:szCs w:val="22"/>
          <w:u w:val="single"/>
        </w:rPr>
        <w:t>Schedule / Regulations</w:t>
      </w:r>
    </w:p>
    <w:p w14:paraId="3B9D400F" w14:textId="77777777" w:rsidR="009C51DE" w:rsidRPr="0017483A" w:rsidRDefault="009C51DE" w:rsidP="009C51DE">
      <w:pPr>
        <w:widowControl w:val="0"/>
        <w:rPr>
          <w:sz w:val="22"/>
          <w:szCs w:val="22"/>
        </w:rPr>
      </w:pPr>
    </w:p>
    <w:p w14:paraId="1AAF59BE" w14:textId="77777777" w:rsidR="009C51DE" w:rsidRPr="0017483A" w:rsidRDefault="009C51DE" w:rsidP="009C51DE">
      <w:pPr>
        <w:widowControl w:val="0"/>
        <w:rPr>
          <w:sz w:val="22"/>
          <w:szCs w:val="22"/>
        </w:rPr>
      </w:pPr>
      <w:r w:rsidRPr="0017483A">
        <w:rPr>
          <w:sz w:val="22"/>
          <w:szCs w:val="22"/>
        </w:rPr>
        <w:tab/>
        <w:t>1.</w:t>
      </w:r>
      <w:r w:rsidRPr="0017483A">
        <w:rPr>
          <w:sz w:val="22"/>
          <w:szCs w:val="22"/>
        </w:rPr>
        <w:tab/>
        <w:t xml:space="preserve">Track events may run ahead of schedule.  Field events </w:t>
      </w:r>
      <w:r w:rsidRPr="0017483A">
        <w:rPr>
          <w:sz w:val="22"/>
          <w:szCs w:val="22"/>
          <w:u w:val="single"/>
        </w:rPr>
        <w:t>will not.</w:t>
      </w:r>
    </w:p>
    <w:p w14:paraId="54127CC7" w14:textId="77777777" w:rsidR="009C51DE" w:rsidRPr="0017483A" w:rsidRDefault="009C51DE" w:rsidP="009C51DE">
      <w:pPr>
        <w:widowControl w:val="0"/>
        <w:rPr>
          <w:sz w:val="22"/>
          <w:szCs w:val="22"/>
        </w:rPr>
      </w:pPr>
    </w:p>
    <w:p w14:paraId="6449C551" w14:textId="77777777" w:rsidR="009C51DE" w:rsidRPr="0017483A" w:rsidRDefault="009C51DE" w:rsidP="009C51DE">
      <w:pPr>
        <w:widowControl w:val="0"/>
        <w:tabs>
          <w:tab w:val="left" w:pos="4320"/>
        </w:tabs>
        <w:ind w:left="1440" w:hanging="720"/>
        <w:rPr>
          <w:sz w:val="22"/>
          <w:szCs w:val="22"/>
        </w:rPr>
      </w:pPr>
      <w:r w:rsidRPr="0017483A">
        <w:rPr>
          <w:sz w:val="22"/>
          <w:szCs w:val="22"/>
        </w:rPr>
        <w:t>2.</w:t>
      </w:r>
      <w:r w:rsidRPr="0017483A">
        <w:rPr>
          <w:sz w:val="22"/>
          <w:szCs w:val="22"/>
        </w:rPr>
        <w:tab/>
        <w:t>In the lane events where there are two heats, first place, plus the next six fastest times will advance to the final.  If there are three heats, the winner of each heat and the next five fastest times will go on to the final.  If there are four heats, the winner of each heat, and the next four fastest times advance to the finals.</w:t>
      </w:r>
    </w:p>
    <w:p w14:paraId="7D23AB42" w14:textId="77777777" w:rsidR="009C51DE" w:rsidRPr="0017483A" w:rsidRDefault="009C51DE" w:rsidP="009C51DE">
      <w:pPr>
        <w:widowControl w:val="0"/>
        <w:rPr>
          <w:sz w:val="22"/>
          <w:szCs w:val="22"/>
        </w:rPr>
      </w:pPr>
    </w:p>
    <w:p w14:paraId="5C6E0653" w14:textId="77777777" w:rsidR="009C51DE" w:rsidRPr="0017483A" w:rsidRDefault="009C51DE" w:rsidP="009C51DE">
      <w:pPr>
        <w:widowControl w:val="0"/>
        <w:tabs>
          <w:tab w:val="left" w:pos="4500"/>
        </w:tabs>
        <w:ind w:left="1500" w:hanging="780"/>
        <w:rPr>
          <w:sz w:val="22"/>
          <w:szCs w:val="22"/>
        </w:rPr>
      </w:pPr>
      <w:r w:rsidRPr="0017483A">
        <w:rPr>
          <w:sz w:val="22"/>
          <w:szCs w:val="22"/>
        </w:rPr>
        <w:t>3.</w:t>
      </w:r>
      <w:r w:rsidRPr="0017483A">
        <w:rPr>
          <w:sz w:val="22"/>
          <w:szCs w:val="22"/>
        </w:rPr>
        <w:tab/>
        <w:t xml:space="preserve">All competitors are asked to wear </w:t>
      </w:r>
      <w:r w:rsidRPr="0017483A">
        <w:rPr>
          <w:b/>
          <w:sz w:val="22"/>
          <w:szCs w:val="22"/>
        </w:rPr>
        <w:t>school shirt or school track top</w:t>
      </w:r>
      <w:r w:rsidRPr="0017483A">
        <w:rPr>
          <w:sz w:val="22"/>
          <w:szCs w:val="22"/>
        </w:rPr>
        <w:t>.  No shirt, no event.</w:t>
      </w:r>
    </w:p>
    <w:p w14:paraId="7D704144" w14:textId="77777777" w:rsidR="009C51DE" w:rsidRPr="0017483A" w:rsidRDefault="009C51DE" w:rsidP="0017483A">
      <w:pPr>
        <w:widowControl w:val="0"/>
        <w:tabs>
          <w:tab w:val="left" w:pos="2340"/>
        </w:tabs>
        <w:rPr>
          <w:sz w:val="22"/>
          <w:szCs w:val="22"/>
        </w:rPr>
      </w:pPr>
    </w:p>
    <w:p w14:paraId="5684CDE8" w14:textId="77777777" w:rsidR="009C51DE" w:rsidRPr="0017483A" w:rsidRDefault="009C51DE" w:rsidP="009C51DE">
      <w:pPr>
        <w:widowControl w:val="0"/>
        <w:tabs>
          <w:tab w:val="left" w:pos="2145"/>
          <w:tab w:val="left" w:pos="2955"/>
          <w:tab w:val="left" w:pos="3615"/>
        </w:tabs>
        <w:ind w:left="1440" w:hanging="720"/>
        <w:rPr>
          <w:sz w:val="22"/>
          <w:szCs w:val="22"/>
        </w:rPr>
      </w:pPr>
      <w:r w:rsidRPr="0017483A">
        <w:rPr>
          <w:sz w:val="22"/>
          <w:szCs w:val="22"/>
        </w:rPr>
        <w:t xml:space="preserve">4.         In cases where there is a small field of competitors in a </w:t>
      </w:r>
      <w:proofErr w:type="gramStart"/>
      <w:r w:rsidRPr="0017483A">
        <w:rPr>
          <w:sz w:val="22"/>
          <w:szCs w:val="22"/>
        </w:rPr>
        <w:t>middle or long distance</w:t>
      </w:r>
      <w:proofErr w:type="gramEnd"/>
      <w:r w:rsidRPr="0017483A">
        <w:rPr>
          <w:sz w:val="22"/>
          <w:szCs w:val="22"/>
        </w:rPr>
        <w:t xml:space="preserve"> event, the track marshal may deem it fit to run age groups together in the same race.  Competitors will be competing against their own age group only in these races.  (e.g. Midget Girls and Junior Girls 1500m may run together)</w:t>
      </w:r>
    </w:p>
    <w:p w14:paraId="3FDC0F07" w14:textId="77777777" w:rsidR="009C51DE" w:rsidRPr="0017483A" w:rsidRDefault="009C51DE" w:rsidP="009C51DE">
      <w:pPr>
        <w:widowControl w:val="0"/>
        <w:tabs>
          <w:tab w:val="left" w:pos="2940"/>
          <w:tab w:val="left" w:pos="3600"/>
        </w:tabs>
        <w:ind w:left="720"/>
        <w:rPr>
          <w:sz w:val="22"/>
          <w:szCs w:val="22"/>
        </w:rPr>
      </w:pPr>
    </w:p>
    <w:p w14:paraId="78395FE6" w14:textId="77777777" w:rsidR="009C51DE" w:rsidRPr="0017483A" w:rsidRDefault="009C51DE" w:rsidP="009C51DE">
      <w:pPr>
        <w:widowControl w:val="0"/>
        <w:tabs>
          <w:tab w:val="left" w:pos="2940"/>
          <w:tab w:val="left" w:pos="3600"/>
        </w:tabs>
        <w:ind w:left="1418" w:hanging="709"/>
        <w:rPr>
          <w:sz w:val="22"/>
          <w:szCs w:val="22"/>
        </w:rPr>
      </w:pPr>
      <w:r w:rsidRPr="0017483A">
        <w:rPr>
          <w:sz w:val="22"/>
          <w:szCs w:val="22"/>
        </w:rPr>
        <w:t>5</w:t>
      </w:r>
      <w:r w:rsidRPr="0017483A">
        <w:rPr>
          <w:b/>
          <w:sz w:val="22"/>
          <w:szCs w:val="22"/>
        </w:rPr>
        <w:t xml:space="preserve">.        </w:t>
      </w:r>
      <w:r w:rsidRPr="0017483A">
        <w:rPr>
          <w:sz w:val="22"/>
          <w:szCs w:val="22"/>
        </w:rPr>
        <w:t xml:space="preserve">If there are more than 16 competitors in an 800m event, the track marshal may elect to run two heats as a timed final. </w:t>
      </w:r>
    </w:p>
    <w:p w14:paraId="4C20EB06" w14:textId="77777777" w:rsidR="009C51DE" w:rsidRPr="0017483A" w:rsidRDefault="009C51DE" w:rsidP="009C51DE">
      <w:pPr>
        <w:widowControl w:val="0"/>
        <w:tabs>
          <w:tab w:val="left" w:pos="2940"/>
          <w:tab w:val="left" w:pos="3600"/>
        </w:tabs>
        <w:ind w:left="720"/>
        <w:rPr>
          <w:sz w:val="22"/>
          <w:szCs w:val="22"/>
        </w:rPr>
      </w:pPr>
    </w:p>
    <w:p w14:paraId="25E51162" w14:textId="77777777" w:rsidR="009C51DE" w:rsidRPr="0017483A" w:rsidRDefault="009C51DE" w:rsidP="009C51DE">
      <w:pPr>
        <w:widowControl w:val="0"/>
        <w:tabs>
          <w:tab w:val="left" w:pos="2940"/>
          <w:tab w:val="left" w:pos="3600"/>
        </w:tabs>
        <w:ind w:left="720"/>
        <w:rPr>
          <w:sz w:val="22"/>
          <w:szCs w:val="22"/>
        </w:rPr>
      </w:pPr>
      <w:r w:rsidRPr="0017483A">
        <w:rPr>
          <w:sz w:val="22"/>
          <w:szCs w:val="22"/>
        </w:rPr>
        <w:t>6.        The 400m event will be a timed final.</w:t>
      </w:r>
    </w:p>
    <w:p w14:paraId="5FD8AC06" w14:textId="77777777" w:rsidR="009C51DE" w:rsidRPr="0017483A" w:rsidRDefault="009C51DE" w:rsidP="009C51DE">
      <w:pPr>
        <w:widowControl w:val="0"/>
        <w:tabs>
          <w:tab w:val="left" w:pos="2940"/>
          <w:tab w:val="left" w:pos="3600"/>
        </w:tabs>
        <w:ind w:left="720"/>
        <w:rPr>
          <w:sz w:val="22"/>
          <w:szCs w:val="22"/>
        </w:rPr>
      </w:pPr>
    </w:p>
    <w:p w14:paraId="164C50B4" w14:textId="77777777" w:rsidR="009C51DE" w:rsidRPr="0017483A" w:rsidRDefault="009C51DE" w:rsidP="009C51DE">
      <w:pPr>
        <w:widowControl w:val="0"/>
        <w:tabs>
          <w:tab w:val="left" w:pos="2940"/>
          <w:tab w:val="left" w:pos="3600"/>
        </w:tabs>
        <w:ind w:left="720"/>
        <w:rPr>
          <w:sz w:val="22"/>
          <w:szCs w:val="22"/>
        </w:rPr>
      </w:pPr>
      <w:r w:rsidRPr="0017483A">
        <w:rPr>
          <w:sz w:val="22"/>
          <w:szCs w:val="22"/>
        </w:rPr>
        <w:t xml:space="preserve">7.        If there are not enough competitors for preliminary heats in the 100m and     </w:t>
      </w:r>
    </w:p>
    <w:p w14:paraId="08C0B9CC" w14:textId="77777777" w:rsidR="009C51DE" w:rsidRPr="0017483A" w:rsidRDefault="009C51DE" w:rsidP="009C51DE">
      <w:pPr>
        <w:widowControl w:val="0"/>
        <w:tabs>
          <w:tab w:val="left" w:pos="2940"/>
          <w:tab w:val="left" w:pos="3600"/>
        </w:tabs>
        <w:ind w:left="720"/>
        <w:rPr>
          <w:sz w:val="22"/>
          <w:szCs w:val="22"/>
        </w:rPr>
      </w:pPr>
      <w:r w:rsidRPr="0017483A">
        <w:rPr>
          <w:sz w:val="22"/>
          <w:szCs w:val="22"/>
        </w:rPr>
        <w:t xml:space="preserve">           200m, that round of heats will be cancelled, and the remaining athletes will run    </w:t>
      </w:r>
    </w:p>
    <w:p w14:paraId="64A4879F" w14:textId="77777777" w:rsidR="009C51DE" w:rsidRPr="0017483A" w:rsidRDefault="009C51DE" w:rsidP="009C51DE">
      <w:pPr>
        <w:widowControl w:val="0"/>
        <w:tabs>
          <w:tab w:val="left" w:pos="2940"/>
          <w:tab w:val="left" w:pos="3600"/>
        </w:tabs>
        <w:ind w:left="720"/>
        <w:rPr>
          <w:sz w:val="22"/>
          <w:szCs w:val="22"/>
        </w:rPr>
      </w:pPr>
      <w:r w:rsidRPr="0017483A">
        <w:rPr>
          <w:sz w:val="22"/>
          <w:szCs w:val="22"/>
        </w:rPr>
        <w:t xml:space="preserve">           the final race with the other finals in that event.</w:t>
      </w:r>
      <w:r w:rsidRPr="0017483A">
        <w:rPr>
          <w:sz w:val="22"/>
          <w:szCs w:val="22"/>
        </w:rPr>
        <w:br/>
      </w:r>
    </w:p>
    <w:p w14:paraId="16F3C7AA" w14:textId="77777777" w:rsidR="009C51DE" w:rsidRPr="0017483A" w:rsidRDefault="009C51DE" w:rsidP="009C51DE">
      <w:pPr>
        <w:widowControl w:val="0"/>
        <w:tabs>
          <w:tab w:val="left" w:pos="2940"/>
          <w:tab w:val="left" w:pos="3600"/>
        </w:tabs>
        <w:ind w:left="720"/>
        <w:rPr>
          <w:sz w:val="22"/>
          <w:szCs w:val="22"/>
        </w:rPr>
      </w:pPr>
      <w:r w:rsidRPr="0017483A">
        <w:rPr>
          <w:sz w:val="22"/>
          <w:szCs w:val="22"/>
        </w:rPr>
        <w:t xml:space="preserve">8.        All competitors will receive 3 attempts for throws, long jump and triple jump.   The </w:t>
      </w:r>
    </w:p>
    <w:p w14:paraId="213F83A0" w14:textId="77777777" w:rsidR="009C51DE" w:rsidRPr="0017483A" w:rsidRDefault="009C51DE" w:rsidP="009C51DE">
      <w:pPr>
        <w:widowControl w:val="0"/>
        <w:tabs>
          <w:tab w:val="left" w:pos="2940"/>
          <w:tab w:val="left" w:pos="3600"/>
        </w:tabs>
        <w:ind w:left="720"/>
        <w:rPr>
          <w:sz w:val="22"/>
          <w:szCs w:val="22"/>
        </w:rPr>
      </w:pPr>
      <w:r w:rsidRPr="0017483A">
        <w:rPr>
          <w:sz w:val="22"/>
          <w:szCs w:val="22"/>
        </w:rPr>
        <w:t xml:space="preserve">           top 8 competitors at that point will receive 3 more attempts </w:t>
      </w:r>
      <w:r w:rsidRPr="0017483A">
        <w:rPr>
          <w:b/>
          <w:sz w:val="22"/>
          <w:szCs w:val="22"/>
        </w:rPr>
        <w:t>if time allows</w:t>
      </w:r>
      <w:r w:rsidRPr="0017483A">
        <w:rPr>
          <w:sz w:val="22"/>
          <w:szCs w:val="22"/>
        </w:rPr>
        <w:t>.</w:t>
      </w:r>
    </w:p>
    <w:p w14:paraId="1CA953D0" w14:textId="77777777" w:rsidR="009C51DE" w:rsidRPr="0017483A" w:rsidRDefault="009C51DE" w:rsidP="009C51DE">
      <w:pPr>
        <w:widowControl w:val="0"/>
        <w:tabs>
          <w:tab w:val="left" w:pos="2940"/>
          <w:tab w:val="left" w:pos="3600"/>
        </w:tabs>
        <w:ind w:left="720"/>
        <w:rPr>
          <w:sz w:val="22"/>
          <w:szCs w:val="22"/>
        </w:rPr>
      </w:pPr>
    </w:p>
    <w:p w14:paraId="27011F5E" w14:textId="77777777" w:rsidR="009C51DE" w:rsidRPr="0017483A" w:rsidRDefault="009C51DE" w:rsidP="009C51DE">
      <w:pPr>
        <w:widowControl w:val="0"/>
        <w:tabs>
          <w:tab w:val="left" w:pos="1350"/>
          <w:tab w:val="left" w:pos="2940"/>
          <w:tab w:val="left" w:pos="3600"/>
        </w:tabs>
        <w:ind w:left="720"/>
        <w:rPr>
          <w:sz w:val="22"/>
          <w:szCs w:val="22"/>
        </w:rPr>
      </w:pPr>
      <w:r w:rsidRPr="0017483A">
        <w:rPr>
          <w:sz w:val="22"/>
          <w:szCs w:val="22"/>
        </w:rPr>
        <w:t xml:space="preserve">9. </w:t>
      </w:r>
      <w:r w:rsidRPr="0017483A">
        <w:rPr>
          <w:sz w:val="22"/>
          <w:szCs w:val="22"/>
        </w:rPr>
        <w:tab/>
        <w:t>Contrary to the OCSSAA Constitution, the throwing implements will be as follows:</w:t>
      </w:r>
    </w:p>
    <w:p w14:paraId="711D1397" w14:textId="77777777" w:rsidR="009C51DE" w:rsidRPr="0017483A" w:rsidRDefault="009C51DE" w:rsidP="009C51DE">
      <w:pPr>
        <w:widowControl w:val="0"/>
        <w:tabs>
          <w:tab w:val="left" w:pos="1350"/>
          <w:tab w:val="left" w:pos="2430"/>
          <w:tab w:val="left" w:pos="2940"/>
          <w:tab w:val="left" w:pos="3600"/>
        </w:tabs>
        <w:ind w:left="720"/>
        <w:rPr>
          <w:sz w:val="22"/>
          <w:szCs w:val="22"/>
        </w:rPr>
      </w:pPr>
      <w:r w:rsidRPr="0017483A">
        <w:rPr>
          <w:sz w:val="22"/>
          <w:szCs w:val="22"/>
        </w:rPr>
        <w:tab/>
        <w:t xml:space="preserve">Discus – </w:t>
      </w:r>
      <w:r w:rsidRPr="0017483A">
        <w:rPr>
          <w:sz w:val="22"/>
          <w:szCs w:val="22"/>
        </w:rPr>
        <w:tab/>
        <w:t>1kg for all competitors except Senior Boys</w:t>
      </w:r>
    </w:p>
    <w:p w14:paraId="03857BC6" w14:textId="77777777" w:rsidR="009C51DE" w:rsidRPr="0017483A" w:rsidRDefault="009C51DE" w:rsidP="009C51DE">
      <w:pPr>
        <w:widowControl w:val="0"/>
        <w:tabs>
          <w:tab w:val="left" w:pos="1350"/>
          <w:tab w:val="left" w:pos="2430"/>
          <w:tab w:val="left" w:pos="2940"/>
          <w:tab w:val="left" w:pos="3600"/>
        </w:tabs>
        <w:ind w:left="720"/>
        <w:rPr>
          <w:sz w:val="22"/>
          <w:szCs w:val="22"/>
        </w:rPr>
      </w:pPr>
      <w:r w:rsidRPr="0017483A">
        <w:rPr>
          <w:sz w:val="22"/>
          <w:szCs w:val="22"/>
        </w:rPr>
        <w:tab/>
      </w:r>
      <w:r w:rsidRPr="0017483A">
        <w:rPr>
          <w:sz w:val="22"/>
          <w:szCs w:val="22"/>
        </w:rPr>
        <w:tab/>
        <w:t>1.6kg for Senior Boys</w:t>
      </w:r>
    </w:p>
    <w:p w14:paraId="32EA0E68" w14:textId="77777777" w:rsidR="009C51DE" w:rsidRPr="0017483A" w:rsidRDefault="009C51DE" w:rsidP="009C51DE">
      <w:pPr>
        <w:widowControl w:val="0"/>
        <w:tabs>
          <w:tab w:val="left" w:pos="1350"/>
          <w:tab w:val="left" w:pos="2430"/>
          <w:tab w:val="left" w:pos="2940"/>
          <w:tab w:val="left" w:pos="3600"/>
        </w:tabs>
        <w:ind w:left="720"/>
        <w:rPr>
          <w:sz w:val="22"/>
          <w:szCs w:val="22"/>
        </w:rPr>
      </w:pPr>
      <w:r w:rsidRPr="0017483A">
        <w:rPr>
          <w:sz w:val="22"/>
          <w:szCs w:val="22"/>
        </w:rPr>
        <w:tab/>
        <w:t xml:space="preserve">Shot Put – </w:t>
      </w:r>
      <w:r w:rsidRPr="0017483A">
        <w:rPr>
          <w:sz w:val="22"/>
          <w:szCs w:val="22"/>
        </w:rPr>
        <w:tab/>
        <w:t>3 kg for Novice and Junior Girls</w:t>
      </w:r>
    </w:p>
    <w:p w14:paraId="58377D74" w14:textId="77777777" w:rsidR="009C51DE" w:rsidRPr="0017483A" w:rsidRDefault="009C51DE" w:rsidP="009C51DE">
      <w:pPr>
        <w:widowControl w:val="0"/>
        <w:tabs>
          <w:tab w:val="left" w:pos="1350"/>
          <w:tab w:val="left" w:pos="2430"/>
          <w:tab w:val="left" w:pos="2940"/>
          <w:tab w:val="left" w:pos="3600"/>
        </w:tabs>
        <w:ind w:left="720"/>
        <w:rPr>
          <w:sz w:val="22"/>
          <w:szCs w:val="22"/>
        </w:rPr>
      </w:pPr>
      <w:r w:rsidRPr="0017483A">
        <w:rPr>
          <w:sz w:val="22"/>
          <w:szCs w:val="22"/>
        </w:rPr>
        <w:tab/>
      </w:r>
      <w:r w:rsidRPr="0017483A">
        <w:rPr>
          <w:sz w:val="22"/>
          <w:szCs w:val="22"/>
        </w:rPr>
        <w:tab/>
        <w:t>4.0 kg for Senior Girls, Novice and Junior Boys</w:t>
      </w:r>
    </w:p>
    <w:p w14:paraId="63D4A487" w14:textId="77777777" w:rsidR="009C51DE" w:rsidRPr="0017483A" w:rsidRDefault="009C51DE" w:rsidP="009C51DE">
      <w:pPr>
        <w:widowControl w:val="0"/>
        <w:tabs>
          <w:tab w:val="left" w:pos="1350"/>
          <w:tab w:val="left" w:pos="2430"/>
          <w:tab w:val="left" w:pos="2940"/>
          <w:tab w:val="left" w:pos="3600"/>
        </w:tabs>
        <w:ind w:left="720"/>
        <w:rPr>
          <w:sz w:val="22"/>
          <w:szCs w:val="22"/>
        </w:rPr>
      </w:pPr>
      <w:r w:rsidRPr="0017483A">
        <w:rPr>
          <w:sz w:val="22"/>
          <w:szCs w:val="22"/>
        </w:rPr>
        <w:tab/>
      </w:r>
      <w:r w:rsidRPr="0017483A">
        <w:rPr>
          <w:sz w:val="22"/>
          <w:szCs w:val="22"/>
        </w:rPr>
        <w:tab/>
        <w:t>5.44kg for Senior Boys</w:t>
      </w:r>
    </w:p>
    <w:p w14:paraId="6FB8C3A1" w14:textId="77777777" w:rsidR="009C51DE" w:rsidRPr="0017483A" w:rsidRDefault="009C51DE" w:rsidP="009C51DE">
      <w:pPr>
        <w:widowControl w:val="0"/>
        <w:tabs>
          <w:tab w:val="left" w:pos="1350"/>
          <w:tab w:val="left" w:pos="2430"/>
          <w:tab w:val="left" w:pos="2940"/>
          <w:tab w:val="left" w:pos="3600"/>
        </w:tabs>
        <w:ind w:left="720"/>
        <w:rPr>
          <w:sz w:val="22"/>
          <w:szCs w:val="22"/>
        </w:rPr>
      </w:pPr>
      <w:r w:rsidRPr="0017483A">
        <w:rPr>
          <w:sz w:val="22"/>
          <w:szCs w:val="22"/>
        </w:rPr>
        <w:tab/>
        <w:t xml:space="preserve">Javelin – </w:t>
      </w:r>
      <w:r w:rsidRPr="0017483A">
        <w:rPr>
          <w:sz w:val="22"/>
          <w:szCs w:val="22"/>
        </w:rPr>
        <w:tab/>
        <w:t>600g for all competitors except Senior Boys</w:t>
      </w:r>
    </w:p>
    <w:p w14:paraId="1E35E99B" w14:textId="77777777" w:rsidR="009C51DE" w:rsidRPr="0017483A" w:rsidRDefault="009C51DE" w:rsidP="009C51DE">
      <w:pPr>
        <w:widowControl w:val="0"/>
        <w:tabs>
          <w:tab w:val="left" w:pos="1350"/>
          <w:tab w:val="left" w:pos="2430"/>
          <w:tab w:val="left" w:pos="2940"/>
          <w:tab w:val="left" w:pos="3600"/>
        </w:tabs>
        <w:ind w:left="720"/>
        <w:rPr>
          <w:sz w:val="22"/>
          <w:szCs w:val="22"/>
        </w:rPr>
      </w:pPr>
      <w:r w:rsidRPr="0017483A">
        <w:rPr>
          <w:sz w:val="22"/>
          <w:szCs w:val="22"/>
        </w:rPr>
        <w:tab/>
      </w:r>
      <w:r w:rsidRPr="0017483A">
        <w:rPr>
          <w:sz w:val="22"/>
          <w:szCs w:val="22"/>
        </w:rPr>
        <w:tab/>
        <w:t>800g for Senior Boys</w:t>
      </w:r>
    </w:p>
    <w:p w14:paraId="154FAB5D" w14:textId="77777777" w:rsidR="009C51DE" w:rsidRPr="0017483A" w:rsidRDefault="009C51DE" w:rsidP="009C51DE">
      <w:pPr>
        <w:widowControl w:val="0"/>
        <w:tabs>
          <w:tab w:val="left" w:pos="1350"/>
          <w:tab w:val="left" w:pos="2430"/>
          <w:tab w:val="left" w:pos="2940"/>
          <w:tab w:val="left" w:pos="3600"/>
        </w:tabs>
        <w:ind w:left="1350"/>
        <w:rPr>
          <w:sz w:val="22"/>
          <w:szCs w:val="22"/>
        </w:rPr>
      </w:pPr>
      <w:r w:rsidRPr="0017483A">
        <w:rPr>
          <w:sz w:val="22"/>
          <w:szCs w:val="22"/>
        </w:rPr>
        <w:t>* Please note that once an implement is checked into competition (whether it is your personal implement or not), it is available to be used by any competitor.</w:t>
      </w:r>
    </w:p>
    <w:p w14:paraId="2C6DD046" w14:textId="77777777" w:rsidR="009C51DE" w:rsidRPr="0017483A" w:rsidRDefault="009C51DE" w:rsidP="009C51DE">
      <w:pPr>
        <w:widowControl w:val="0"/>
        <w:tabs>
          <w:tab w:val="left" w:pos="1350"/>
          <w:tab w:val="left" w:pos="2250"/>
          <w:tab w:val="left" w:pos="2940"/>
          <w:tab w:val="left" w:pos="3600"/>
        </w:tabs>
        <w:ind w:left="720"/>
        <w:rPr>
          <w:sz w:val="22"/>
          <w:szCs w:val="22"/>
        </w:rPr>
      </w:pPr>
    </w:p>
    <w:p w14:paraId="0BDBDDD5" w14:textId="7ED8151B" w:rsidR="009C51DE" w:rsidRPr="0017483A" w:rsidRDefault="009C51DE" w:rsidP="009C51DE">
      <w:pPr>
        <w:widowControl w:val="0"/>
        <w:tabs>
          <w:tab w:val="left" w:pos="1350"/>
          <w:tab w:val="left" w:pos="2250"/>
          <w:tab w:val="left" w:pos="2940"/>
          <w:tab w:val="left" w:pos="3600"/>
        </w:tabs>
        <w:ind w:left="1350" w:hanging="630"/>
        <w:rPr>
          <w:sz w:val="22"/>
          <w:szCs w:val="22"/>
        </w:rPr>
      </w:pPr>
      <w:r w:rsidRPr="0017483A">
        <w:rPr>
          <w:sz w:val="22"/>
          <w:szCs w:val="22"/>
        </w:rPr>
        <w:t xml:space="preserve">10.  </w:t>
      </w:r>
      <w:r w:rsidRPr="0017483A">
        <w:rPr>
          <w:sz w:val="22"/>
          <w:szCs w:val="22"/>
        </w:rPr>
        <w:tab/>
        <w:t xml:space="preserve">The 3000m is </w:t>
      </w:r>
      <w:r w:rsidR="009C4AC4">
        <w:rPr>
          <w:sz w:val="22"/>
          <w:szCs w:val="22"/>
        </w:rPr>
        <w:t>not</w:t>
      </w:r>
      <w:r w:rsidRPr="0017483A">
        <w:rPr>
          <w:sz w:val="22"/>
          <w:szCs w:val="22"/>
        </w:rPr>
        <w:t xml:space="preserve"> an open event, but will be run as NG, JG, SG, and NB, JB, SB.  The races may still be run together (see #4 above).</w:t>
      </w:r>
    </w:p>
    <w:p w14:paraId="0CD9E409" w14:textId="77777777" w:rsidR="009C51DE" w:rsidRPr="0017483A" w:rsidRDefault="009C51DE" w:rsidP="009C51DE">
      <w:pPr>
        <w:widowControl w:val="0"/>
        <w:tabs>
          <w:tab w:val="left" w:pos="1350"/>
          <w:tab w:val="left" w:pos="2250"/>
          <w:tab w:val="left" w:pos="2940"/>
          <w:tab w:val="left" w:pos="3600"/>
        </w:tabs>
        <w:ind w:left="1350" w:hanging="630"/>
        <w:rPr>
          <w:sz w:val="22"/>
          <w:szCs w:val="22"/>
        </w:rPr>
      </w:pPr>
    </w:p>
    <w:p w14:paraId="1E0DF4D4" w14:textId="77777777" w:rsidR="009C51DE" w:rsidRPr="0017483A" w:rsidRDefault="009C51DE" w:rsidP="009C51DE">
      <w:pPr>
        <w:widowControl w:val="0"/>
        <w:tabs>
          <w:tab w:val="left" w:pos="1350"/>
          <w:tab w:val="left" w:pos="2250"/>
          <w:tab w:val="left" w:pos="2940"/>
          <w:tab w:val="left" w:pos="3600"/>
        </w:tabs>
        <w:ind w:left="1350" w:hanging="630"/>
        <w:rPr>
          <w:sz w:val="22"/>
          <w:szCs w:val="22"/>
        </w:rPr>
      </w:pPr>
      <w:r w:rsidRPr="0017483A">
        <w:rPr>
          <w:sz w:val="22"/>
          <w:szCs w:val="22"/>
        </w:rPr>
        <w:t>11.</w:t>
      </w:r>
      <w:r w:rsidRPr="0017483A">
        <w:rPr>
          <w:sz w:val="22"/>
          <w:szCs w:val="22"/>
        </w:rPr>
        <w:tab/>
        <w:t>All runners in the 100m, 200m, and 400m must use a 3-point stance to start the race.  There will be no stand up starts.</w:t>
      </w:r>
    </w:p>
    <w:p w14:paraId="381421C2" w14:textId="77777777" w:rsidR="00DF69E5" w:rsidRPr="0017483A" w:rsidRDefault="00DF69E5">
      <w:pPr>
        <w:rPr>
          <w:sz w:val="22"/>
          <w:szCs w:val="22"/>
        </w:rPr>
      </w:pPr>
    </w:p>
    <w:p w14:paraId="0A86E8C9" w14:textId="749D2FB2" w:rsidR="00181C6C" w:rsidRDefault="00181C6C">
      <w:pPr>
        <w:suppressAutoHyphens w:val="0"/>
        <w:spacing w:after="160" w:line="259" w:lineRule="auto"/>
      </w:pPr>
      <w:r>
        <w:br w:type="page"/>
      </w:r>
    </w:p>
    <w:p w14:paraId="72DDE2CD" w14:textId="77777777" w:rsidR="00E348A7" w:rsidRDefault="00E348A7" w:rsidP="00D630C7">
      <w:pPr>
        <w:keepNext/>
        <w:widowControl w:val="0"/>
        <w:ind w:left="720"/>
        <w:jc w:val="center"/>
        <w:rPr>
          <w:b/>
          <w:sz w:val="36"/>
          <w:szCs w:val="36"/>
        </w:rPr>
      </w:pPr>
    </w:p>
    <w:p w14:paraId="600FB9B3" w14:textId="3DD6C204" w:rsidR="00D630C7" w:rsidRPr="0017483A" w:rsidRDefault="00D630C7" w:rsidP="00D630C7">
      <w:pPr>
        <w:keepNext/>
        <w:widowControl w:val="0"/>
        <w:ind w:left="720"/>
        <w:jc w:val="center"/>
        <w:rPr>
          <w:b/>
          <w:sz w:val="36"/>
          <w:szCs w:val="36"/>
        </w:rPr>
      </w:pPr>
      <w:r w:rsidRPr="0017483A">
        <w:rPr>
          <w:b/>
          <w:sz w:val="36"/>
          <w:szCs w:val="36"/>
        </w:rPr>
        <w:t>TECHNICAL INFORMATION</w:t>
      </w:r>
    </w:p>
    <w:p w14:paraId="637C7BCA" w14:textId="77777777" w:rsidR="00D630C7" w:rsidRDefault="00D630C7" w:rsidP="00D630C7">
      <w:pPr>
        <w:keepNext/>
        <w:widowControl w:val="0"/>
        <w:ind w:left="720"/>
        <w:jc w:val="center"/>
        <w:rPr>
          <w:b/>
          <w:sz w:val="24"/>
          <w:szCs w:val="24"/>
        </w:rPr>
      </w:pPr>
    </w:p>
    <w:p w14:paraId="2442E4E4" w14:textId="77777777" w:rsidR="00E348A7" w:rsidRDefault="00E348A7" w:rsidP="00D630C7">
      <w:pPr>
        <w:keepNext/>
        <w:widowControl w:val="0"/>
        <w:ind w:left="720"/>
        <w:rPr>
          <w:b/>
          <w:sz w:val="22"/>
          <w:szCs w:val="22"/>
        </w:rPr>
      </w:pPr>
    </w:p>
    <w:p w14:paraId="6B8DE6A9" w14:textId="77777777" w:rsidR="00E348A7" w:rsidRDefault="00E348A7" w:rsidP="00D630C7">
      <w:pPr>
        <w:keepNext/>
        <w:widowControl w:val="0"/>
        <w:ind w:left="720"/>
        <w:rPr>
          <w:b/>
          <w:sz w:val="22"/>
          <w:szCs w:val="22"/>
        </w:rPr>
      </w:pPr>
    </w:p>
    <w:p w14:paraId="5073213C" w14:textId="3553D136" w:rsidR="00D630C7" w:rsidRDefault="00D630C7" w:rsidP="00D630C7">
      <w:pPr>
        <w:keepNext/>
        <w:widowControl w:val="0"/>
        <w:ind w:left="720"/>
        <w:rPr>
          <w:b/>
          <w:sz w:val="22"/>
          <w:szCs w:val="22"/>
        </w:rPr>
      </w:pPr>
      <w:r w:rsidRPr="00E348A7">
        <w:rPr>
          <w:b/>
          <w:sz w:val="22"/>
          <w:szCs w:val="22"/>
        </w:rPr>
        <w:t>SHOT PUT AND DISCUS AND JAVELIN</w:t>
      </w:r>
    </w:p>
    <w:p w14:paraId="019722A2" w14:textId="77777777" w:rsidR="00E348A7" w:rsidRPr="00E348A7" w:rsidRDefault="00E348A7" w:rsidP="00D630C7">
      <w:pPr>
        <w:keepNext/>
        <w:widowControl w:val="0"/>
        <w:ind w:left="720"/>
        <w:rPr>
          <w:sz w:val="22"/>
          <w:szCs w:val="22"/>
        </w:rPr>
      </w:pPr>
    </w:p>
    <w:p w14:paraId="6BCED0F6" w14:textId="77777777" w:rsidR="00D630C7" w:rsidRPr="00E348A7" w:rsidRDefault="00D630C7" w:rsidP="00D630C7">
      <w:pPr>
        <w:widowControl w:val="0"/>
        <w:tabs>
          <w:tab w:val="left" w:pos="3780"/>
        </w:tabs>
        <w:ind w:left="1260" w:hanging="540"/>
        <w:rPr>
          <w:sz w:val="22"/>
          <w:szCs w:val="22"/>
        </w:rPr>
      </w:pPr>
      <w:r w:rsidRPr="00E348A7">
        <w:rPr>
          <w:sz w:val="22"/>
          <w:szCs w:val="22"/>
        </w:rPr>
        <w:t>1.</w:t>
      </w:r>
      <w:r w:rsidRPr="00E348A7">
        <w:rPr>
          <w:sz w:val="22"/>
          <w:szCs w:val="22"/>
        </w:rPr>
        <w:tab/>
        <w:t>Proper Weights:</w:t>
      </w:r>
    </w:p>
    <w:p w14:paraId="78336938" w14:textId="77777777" w:rsidR="00D630C7" w:rsidRPr="00E348A7" w:rsidRDefault="00D630C7" w:rsidP="00D630C7">
      <w:pPr>
        <w:widowControl w:val="0"/>
        <w:tabs>
          <w:tab w:val="left" w:pos="5490"/>
        </w:tabs>
        <w:ind w:left="1830" w:hanging="570"/>
        <w:rPr>
          <w:sz w:val="22"/>
          <w:szCs w:val="22"/>
        </w:rPr>
      </w:pPr>
      <w:r w:rsidRPr="00E348A7">
        <w:rPr>
          <w:sz w:val="22"/>
          <w:szCs w:val="22"/>
        </w:rPr>
        <w:t>-</w:t>
      </w:r>
      <w:r w:rsidRPr="00E348A7">
        <w:rPr>
          <w:sz w:val="22"/>
          <w:szCs w:val="22"/>
        </w:rPr>
        <w:tab/>
        <w:t>Discus: 1 kg. for girls, novice and junior boys</w:t>
      </w:r>
    </w:p>
    <w:p w14:paraId="67589349" w14:textId="77777777" w:rsidR="00D630C7" w:rsidRPr="00E348A7" w:rsidRDefault="00D630C7" w:rsidP="00D630C7">
      <w:pPr>
        <w:widowControl w:val="0"/>
        <w:tabs>
          <w:tab w:val="left" w:pos="5490"/>
        </w:tabs>
        <w:ind w:left="1830" w:hanging="570"/>
        <w:rPr>
          <w:sz w:val="22"/>
          <w:szCs w:val="22"/>
        </w:rPr>
      </w:pPr>
      <w:r w:rsidRPr="00E348A7">
        <w:rPr>
          <w:sz w:val="22"/>
          <w:szCs w:val="22"/>
        </w:rPr>
        <w:t>-</w:t>
      </w:r>
      <w:r w:rsidRPr="00E348A7">
        <w:rPr>
          <w:sz w:val="22"/>
          <w:szCs w:val="22"/>
        </w:rPr>
        <w:tab/>
        <w:t>Discus: 1.6 kg. senior boys</w:t>
      </w:r>
    </w:p>
    <w:p w14:paraId="4C1740CB" w14:textId="77777777" w:rsidR="00D630C7" w:rsidRPr="00E348A7" w:rsidRDefault="00D630C7" w:rsidP="00D630C7">
      <w:pPr>
        <w:widowControl w:val="0"/>
        <w:tabs>
          <w:tab w:val="left" w:pos="5490"/>
        </w:tabs>
        <w:ind w:left="1830" w:hanging="570"/>
        <w:rPr>
          <w:sz w:val="22"/>
          <w:szCs w:val="22"/>
        </w:rPr>
      </w:pPr>
      <w:r w:rsidRPr="00E348A7">
        <w:rPr>
          <w:sz w:val="22"/>
          <w:szCs w:val="22"/>
        </w:rPr>
        <w:t>-</w:t>
      </w:r>
      <w:r w:rsidRPr="00E348A7">
        <w:rPr>
          <w:sz w:val="22"/>
          <w:szCs w:val="22"/>
        </w:rPr>
        <w:tab/>
        <w:t>Shotput: 3 kg. for novice and junior girls</w:t>
      </w:r>
    </w:p>
    <w:p w14:paraId="331D8D74" w14:textId="77777777" w:rsidR="00D630C7" w:rsidRPr="00E348A7" w:rsidRDefault="00D630C7" w:rsidP="00D630C7">
      <w:pPr>
        <w:widowControl w:val="0"/>
        <w:tabs>
          <w:tab w:val="left" w:pos="5490"/>
        </w:tabs>
        <w:ind w:left="1830" w:hanging="570"/>
        <w:rPr>
          <w:sz w:val="22"/>
          <w:szCs w:val="22"/>
        </w:rPr>
      </w:pPr>
      <w:r w:rsidRPr="00E348A7">
        <w:rPr>
          <w:sz w:val="22"/>
          <w:szCs w:val="22"/>
        </w:rPr>
        <w:t>-        Shotput:  4.0 kg for senior girls, novice and junior boys</w:t>
      </w:r>
    </w:p>
    <w:p w14:paraId="0FC86F97" w14:textId="77777777" w:rsidR="00D630C7" w:rsidRPr="00E348A7" w:rsidRDefault="00D630C7" w:rsidP="00D630C7">
      <w:pPr>
        <w:widowControl w:val="0"/>
        <w:tabs>
          <w:tab w:val="left" w:pos="5490"/>
        </w:tabs>
        <w:ind w:left="1830" w:hanging="570"/>
        <w:rPr>
          <w:sz w:val="22"/>
          <w:szCs w:val="22"/>
        </w:rPr>
      </w:pPr>
      <w:r w:rsidRPr="00E348A7">
        <w:rPr>
          <w:sz w:val="22"/>
          <w:szCs w:val="22"/>
        </w:rPr>
        <w:t>-</w:t>
      </w:r>
      <w:r w:rsidRPr="00E348A7">
        <w:rPr>
          <w:sz w:val="22"/>
          <w:szCs w:val="22"/>
        </w:rPr>
        <w:tab/>
        <w:t>Shotput: 5.44 kg. for senior boys</w:t>
      </w:r>
    </w:p>
    <w:p w14:paraId="176D9C2B" w14:textId="77777777" w:rsidR="00D630C7" w:rsidRPr="00E348A7" w:rsidRDefault="00D630C7" w:rsidP="00D630C7">
      <w:pPr>
        <w:widowControl w:val="0"/>
        <w:tabs>
          <w:tab w:val="left" w:pos="5490"/>
        </w:tabs>
        <w:ind w:left="1830" w:hanging="570"/>
        <w:rPr>
          <w:sz w:val="22"/>
          <w:szCs w:val="22"/>
        </w:rPr>
      </w:pPr>
      <w:r w:rsidRPr="00E348A7">
        <w:rPr>
          <w:sz w:val="22"/>
          <w:szCs w:val="22"/>
        </w:rPr>
        <w:t>-</w:t>
      </w:r>
      <w:r w:rsidRPr="00E348A7">
        <w:rPr>
          <w:sz w:val="22"/>
          <w:szCs w:val="22"/>
        </w:rPr>
        <w:tab/>
        <w:t>Javelin:  600g for girls, novice and junior boys</w:t>
      </w:r>
    </w:p>
    <w:p w14:paraId="630CECD2" w14:textId="77777777" w:rsidR="00D630C7" w:rsidRPr="00E348A7" w:rsidRDefault="00D630C7" w:rsidP="00D630C7">
      <w:pPr>
        <w:widowControl w:val="0"/>
        <w:tabs>
          <w:tab w:val="left" w:pos="5490"/>
        </w:tabs>
        <w:ind w:left="1830" w:hanging="570"/>
        <w:rPr>
          <w:sz w:val="22"/>
          <w:szCs w:val="22"/>
        </w:rPr>
      </w:pPr>
      <w:r w:rsidRPr="00E348A7">
        <w:rPr>
          <w:sz w:val="22"/>
          <w:szCs w:val="22"/>
        </w:rPr>
        <w:t xml:space="preserve">- </w:t>
      </w:r>
      <w:r w:rsidRPr="00E348A7">
        <w:rPr>
          <w:sz w:val="22"/>
          <w:szCs w:val="22"/>
        </w:rPr>
        <w:tab/>
        <w:t>Javelin:  800g for senior boys</w:t>
      </w:r>
    </w:p>
    <w:p w14:paraId="01E60DE8" w14:textId="77777777" w:rsidR="00D630C7" w:rsidRPr="00E348A7" w:rsidRDefault="00D630C7" w:rsidP="00D630C7">
      <w:pPr>
        <w:widowControl w:val="0"/>
        <w:tabs>
          <w:tab w:val="left" w:pos="3780"/>
        </w:tabs>
        <w:ind w:left="1260" w:hanging="540"/>
        <w:rPr>
          <w:sz w:val="22"/>
          <w:szCs w:val="22"/>
        </w:rPr>
      </w:pPr>
    </w:p>
    <w:p w14:paraId="71B03A0C" w14:textId="77777777" w:rsidR="00D630C7" w:rsidRPr="00E348A7" w:rsidRDefault="00D630C7" w:rsidP="00D630C7">
      <w:pPr>
        <w:widowControl w:val="0"/>
        <w:tabs>
          <w:tab w:val="left" w:pos="3780"/>
        </w:tabs>
        <w:ind w:left="1260" w:hanging="540"/>
        <w:rPr>
          <w:sz w:val="22"/>
          <w:szCs w:val="22"/>
        </w:rPr>
      </w:pPr>
      <w:r w:rsidRPr="00E348A7">
        <w:rPr>
          <w:sz w:val="22"/>
          <w:szCs w:val="22"/>
        </w:rPr>
        <w:t>2.</w:t>
      </w:r>
      <w:r w:rsidRPr="00E348A7">
        <w:rPr>
          <w:sz w:val="22"/>
          <w:szCs w:val="22"/>
        </w:rPr>
        <w:tab/>
        <w:t>Students cannot cross the throwing line at any time.</w:t>
      </w:r>
    </w:p>
    <w:p w14:paraId="10AFC41E" w14:textId="77777777" w:rsidR="00D630C7" w:rsidRPr="00E348A7" w:rsidRDefault="00D630C7" w:rsidP="00D630C7">
      <w:pPr>
        <w:widowControl w:val="0"/>
        <w:tabs>
          <w:tab w:val="left" w:pos="3780"/>
        </w:tabs>
        <w:ind w:left="1260" w:hanging="540"/>
        <w:rPr>
          <w:sz w:val="22"/>
          <w:szCs w:val="22"/>
        </w:rPr>
      </w:pPr>
    </w:p>
    <w:p w14:paraId="420370B7" w14:textId="77777777" w:rsidR="00D630C7" w:rsidRPr="00E348A7" w:rsidRDefault="00D630C7" w:rsidP="00D630C7">
      <w:pPr>
        <w:widowControl w:val="0"/>
        <w:tabs>
          <w:tab w:val="left" w:pos="3780"/>
        </w:tabs>
        <w:ind w:left="1260" w:hanging="540"/>
        <w:rPr>
          <w:sz w:val="22"/>
          <w:szCs w:val="22"/>
        </w:rPr>
      </w:pPr>
      <w:r w:rsidRPr="00E348A7">
        <w:rPr>
          <w:sz w:val="22"/>
          <w:szCs w:val="22"/>
        </w:rPr>
        <w:t>3.</w:t>
      </w:r>
      <w:r w:rsidRPr="00E348A7">
        <w:rPr>
          <w:sz w:val="22"/>
          <w:szCs w:val="22"/>
        </w:rPr>
        <w:tab/>
        <w:t xml:space="preserve">Each student is allowed three attempts.  Top 8 competitors will receive another 3 attempts </w:t>
      </w:r>
      <w:r w:rsidRPr="00E348A7">
        <w:rPr>
          <w:b/>
          <w:sz w:val="22"/>
          <w:szCs w:val="22"/>
        </w:rPr>
        <w:t>if time allows</w:t>
      </w:r>
      <w:r w:rsidRPr="00E348A7">
        <w:rPr>
          <w:sz w:val="22"/>
          <w:szCs w:val="22"/>
        </w:rPr>
        <w:t>.</w:t>
      </w:r>
    </w:p>
    <w:p w14:paraId="1907F0B4" w14:textId="77777777" w:rsidR="00D630C7" w:rsidRPr="00E348A7" w:rsidRDefault="00D630C7" w:rsidP="00D630C7">
      <w:pPr>
        <w:widowControl w:val="0"/>
        <w:tabs>
          <w:tab w:val="left" w:pos="3780"/>
        </w:tabs>
        <w:ind w:left="1260" w:hanging="540"/>
        <w:rPr>
          <w:sz w:val="22"/>
          <w:szCs w:val="22"/>
        </w:rPr>
      </w:pPr>
    </w:p>
    <w:p w14:paraId="60A9E329" w14:textId="77777777" w:rsidR="00D630C7" w:rsidRPr="00E348A7" w:rsidRDefault="00D630C7" w:rsidP="00D630C7">
      <w:pPr>
        <w:widowControl w:val="0"/>
        <w:tabs>
          <w:tab w:val="left" w:pos="3780"/>
        </w:tabs>
        <w:ind w:left="1260" w:hanging="540"/>
        <w:rPr>
          <w:sz w:val="22"/>
          <w:szCs w:val="22"/>
        </w:rPr>
      </w:pPr>
      <w:r w:rsidRPr="00E348A7">
        <w:rPr>
          <w:sz w:val="22"/>
          <w:szCs w:val="22"/>
        </w:rPr>
        <w:t>4.</w:t>
      </w:r>
      <w:r w:rsidRPr="00E348A7">
        <w:rPr>
          <w:sz w:val="22"/>
          <w:szCs w:val="22"/>
        </w:rPr>
        <w:tab/>
        <w:t>To determine placement order, choose the top throws from all 6 throws.  If students are still tied, count the next best throw to break the tie.</w:t>
      </w:r>
    </w:p>
    <w:p w14:paraId="707C7774" w14:textId="77777777" w:rsidR="00D630C7" w:rsidRPr="00E348A7" w:rsidRDefault="00D630C7" w:rsidP="00D630C7">
      <w:pPr>
        <w:widowControl w:val="0"/>
        <w:tabs>
          <w:tab w:val="left" w:pos="3780"/>
        </w:tabs>
        <w:ind w:left="1260" w:hanging="540"/>
        <w:rPr>
          <w:sz w:val="22"/>
          <w:szCs w:val="22"/>
        </w:rPr>
      </w:pPr>
    </w:p>
    <w:p w14:paraId="71FF9BFE" w14:textId="77777777" w:rsidR="00D630C7" w:rsidRPr="00E348A7" w:rsidRDefault="00D630C7" w:rsidP="00D630C7">
      <w:pPr>
        <w:widowControl w:val="0"/>
        <w:tabs>
          <w:tab w:val="left" w:pos="3780"/>
        </w:tabs>
        <w:ind w:left="1260" w:hanging="540"/>
        <w:rPr>
          <w:b/>
          <w:sz w:val="22"/>
          <w:szCs w:val="22"/>
        </w:rPr>
      </w:pPr>
      <w:r w:rsidRPr="00E348A7">
        <w:rPr>
          <w:sz w:val="22"/>
          <w:szCs w:val="22"/>
        </w:rPr>
        <w:t>5.</w:t>
      </w:r>
      <w:r w:rsidRPr="00E348A7">
        <w:rPr>
          <w:sz w:val="22"/>
          <w:szCs w:val="22"/>
        </w:rPr>
        <w:tab/>
        <w:t>Measure from the depression made in the ground straight to the throwing line.  For convenience, place the “O” end of the tape at the edge of the depression nearest the throwing line.</w:t>
      </w:r>
    </w:p>
    <w:p w14:paraId="76104D0A" w14:textId="77777777" w:rsidR="00D630C7" w:rsidRDefault="00D630C7" w:rsidP="00D630C7">
      <w:pPr>
        <w:widowControl w:val="0"/>
        <w:tabs>
          <w:tab w:val="left" w:pos="3780"/>
        </w:tabs>
        <w:ind w:left="1260" w:hanging="540"/>
        <w:rPr>
          <w:b/>
          <w:sz w:val="22"/>
          <w:szCs w:val="22"/>
        </w:rPr>
      </w:pPr>
      <w:r w:rsidRPr="00E348A7">
        <w:rPr>
          <w:b/>
          <w:sz w:val="22"/>
          <w:szCs w:val="22"/>
        </w:rPr>
        <w:t xml:space="preserve"> </w:t>
      </w:r>
    </w:p>
    <w:p w14:paraId="12A3D7DA" w14:textId="77777777" w:rsidR="00E348A7" w:rsidRDefault="00E348A7" w:rsidP="00D630C7">
      <w:pPr>
        <w:widowControl w:val="0"/>
        <w:tabs>
          <w:tab w:val="left" w:pos="3780"/>
        </w:tabs>
        <w:ind w:left="1260" w:hanging="540"/>
        <w:rPr>
          <w:b/>
          <w:sz w:val="22"/>
          <w:szCs w:val="22"/>
        </w:rPr>
      </w:pPr>
    </w:p>
    <w:p w14:paraId="391C9FD6" w14:textId="77777777" w:rsidR="00E348A7" w:rsidRDefault="00E348A7" w:rsidP="00D630C7">
      <w:pPr>
        <w:widowControl w:val="0"/>
        <w:tabs>
          <w:tab w:val="left" w:pos="3780"/>
        </w:tabs>
        <w:ind w:left="1260" w:hanging="540"/>
        <w:rPr>
          <w:b/>
          <w:sz w:val="22"/>
          <w:szCs w:val="22"/>
        </w:rPr>
      </w:pPr>
    </w:p>
    <w:p w14:paraId="3EC240D8" w14:textId="77777777" w:rsidR="00E348A7" w:rsidRDefault="00E348A7" w:rsidP="00D630C7">
      <w:pPr>
        <w:widowControl w:val="0"/>
        <w:tabs>
          <w:tab w:val="left" w:pos="3780"/>
        </w:tabs>
        <w:ind w:left="1260" w:hanging="540"/>
        <w:rPr>
          <w:b/>
          <w:sz w:val="22"/>
          <w:szCs w:val="22"/>
        </w:rPr>
      </w:pPr>
    </w:p>
    <w:p w14:paraId="219FD49B" w14:textId="77777777" w:rsidR="00E348A7" w:rsidRDefault="00E348A7" w:rsidP="00D630C7">
      <w:pPr>
        <w:widowControl w:val="0"/>
        <w:tabs>
          <w:tab w:val="left" w:pos="3780"/>
        </w:tabs>
        <w:ind w:left="1260" w:hanging="540"/>
        <w:rPr>
          <w:b/>
          <w:sz w:val="22"/>
          <w:szCs w:val="22"/>
        </w:rPr>
      </w:pPr>
    </w:p>
    <w:p w14:paraId="11B75339" w14:textId="77777777" w:rsidR="00E348A7" w:rsidRDefault="00E348A7" w:rsidP="00D630C7">
      <w:pPr>
        <w:widowControl w:val="0"/>
        <w:tabs>
          <w:tab w:val="left" w:pos="3780"/>
        </w:tabs>
        <w:ind w:left="1260" w:hanging="540"/>
        <w:rPr>
          <w:b/>
          <w:sz w:val="22"/>
          <w:szCs w:val="22"/>
        </w:rPr>
      </w:pPr>
    </w:p>
    <w:p w14:paraId="150F9152" w14:textId="77777777" w:rsidR="00E348A7" w:rsidRDefault="00E348A7" w:rsidP="00D630C7">
      <w:pPr>
        <w:widowControl w:val="0"/>
        <w:tabs>
          <w:tab w:val="left" w:pos="3780"/>
        </w:tabs>
        <w:ind w:left="1260" w:hanging="540"/>
        <w:rPr>
          <w:b/>
          <w:sz w:val="22"/>
          <w:szCs w:val="22"/>
        </w:rPr>
      </w:pPr>
    </w:p>
    <w:p w14:paraId="25B39605" w14:textId="77777777" w:rsidR="00E348A7" w:rsidRPr="00E348A7" w:rsidRDefault="00E348A7" w:rsidP="00D630C7">
      <w:pPr>
        <w:widowControl w:val="0"/>
        <w:tabs>
          <w:tab w:val="left" w:pos="3780"/>
        </w:tabs>
        <w:ind w:left="1260" w:hanging="540"/>
        <w:rPr>
          <w:b/>
          <w:sz w:val="22"/>
          <w:szCs w:val="22"/>
        </w:rPr>
      </w:pPr>
    </w:p>
    <w:p w14:paraId="1063ED73" w14:textId="77777777" w:rsidR="00E348A7" w:rsidRDefault="00E348A7" w:rsidP="00E348A7">
      <w:pPr>
        <w:widowControl w:val="0"/>
        <w:tabs>
          <w:tab w:val="left" w:pos="3780"/>
        </w:tabs>
        <w:ind w:left="1260" w:hanging="540"/>
        <w:rPr>
          <w:b/>
          <w:bCs/>
          <w:sz w:val="22"/>
          <w:szCs w:val="22"/>
        </w:rPr>
      </w:pPr>
      <w:r w:rsidRPr="00E348A7">
        <w:rPr>
          <w:b/>
          <w:bCs/>
          <w:sz w:val="22"/>
          <w:szCs w:val="22"/>
        </w:rPr>
        <w:t>LONG JUMP AND TRIPLE JUMP</w:t>
      </w:r>
    </w:p>
    <w:p w14:paraId="5FA0CF98" w14:textId="77777777" w:rsidR="00E348A7" w:rsidRPr="00E348A7" w:rsidRDefault="00E348A7" w:rsidP="00E348A7">
      <w:pPr>
        <w:widowControl w:val="0"/>
        <w:tabs>
          <w:tab w:val="left" w:pos="3780"/>
        </w:tabs>
        <w:ind w:left="1260" w:hanging="540"/>
        <w:rPr>
          <w:b/>
          <w:bCs/>
          <w:sz w:val="22"/>
          <w:szCs w:val="22"/>
        </w:rPr>
      </w:pPr>
    </w:p>
    <w:p w14:paraId="64990375" w14:textId="77777777" w:rsidR="00E348A7" w:rsidRPr="00E348A7" w:rsidRDefault="00E348A7" w:rsidP="00E348A7">
      <w:pPr>
        <w:widowControl w:val="0"/>
        <w:tabs>
          <w:tab w:val="left" w:pos="3780"/>
        </w:tabs>
        <w:ind w:left="1260" w:hanging="540"/>
        <w:rPr>
          <w:sz w:val="22"/>
          <w:szCs w:val="22"/>
        </w:rPr>
      </w:pPr>
      <w:r w:rsidRPr="00E348A7">
        <w:rPr>
          <w:sz w:val="22"/>
          <w:szCs w:val="22"/>
        </w:rPr>
        <w:t>1.</w:t>
      </w:r>
      <w:r w:rsidRPr="00E348A7">
        <w:rPr>
          <w:sz w:val="22"/>
          <w:szCs w:val="22"/>
        </w:rPr>
        <w:tab/>
        <w:t xml:space="preserve">Each competitor is allowed three non-consecutive jumps.  Record the distance for each jump.  The top 8 competitors at that point receive another 3 jumps </w:t>
      </w:r>
      <w:r w:rsidRPr="00E348A7">
        <w:rPr>
          <w:b/>
          <w:sz w:val="22"/>
          <w:szCs w:val="22"/>
        </w:rPr>
        <w:t>if time allows</w:t>
      </w:r>
      <w:r w:rsidRPr="00E348A7">
        <w:rPr>
          <w:sz w:val="22"/>
          <w:szCs w:val="22"/>
        </w:rPr>
        <w:t>.</w:t>
      </w:r>
    </w:p>
    <w:p w14:paraId="5D267F8F" w14:textId="77777777" w:rsidR="00E348A7" w:rsidRPr="00E348A7" w:rsidRDefault="00E348A7" w:rsidP="00E348A7">
      <w:pPr>
        <w:widowControl w:val="0"/>
        <w:tabs>
          <w:tab w:val="left" w:pos="3780"/>
        </w:tabs>
        <w:ind w:left="1260" w:hanging="540"/>
        <w:rPr>
          <w:sz w:val="22"/>
          <w:szCs w:val="22"/>
        </w:rPr>
      </w:pPr>
    </w:p>
    <w:p w14:paraId="28F88BE9" w14:textId="77777777" w:rsidR="00E348A7" w:rsidRPr="00E348A7" w:rsidRDefault="00E348A7" w:rsidP="00E348A7">
      <w:pPr>
        <w:widowControl w:val="0"/>
        <w:tabs>
          <w:tab w:val="left" w:pos="3780"/>
        </w:tabs>
        <w:ind w:left="1260" w:hanging="540"/>
        <w:rPr>
          <w:sz w:val="22"/>
          <w:szCs w:val="22"/>
        </w:rPr>
      </w:pPr>
      <w:r w:rsidRPr="00E348A7">
        <w:rPr>
          <w:sz w:val="22"/>
          <w:szCs w:val="22"/>
        </w:rPr>
        <w:t xml:space="preserve">2.     To determine placement order, choose the top jumps from all 6 jumps.  If students are still tied, count the next best jump to break the tie.  </w:t>
      </w:r>
    </w:p>
    <w:p w14:paraId="621C1FE4" w14:textId="77777777" w:rsidR="00E348A7" w:rsidRPr="00E348A7" w:rsidRDefault="00E348A7" w:rsidP="00E348A7">
      <w:pPr>
        <w:widowControl w:val="0"/>
        <w:tabs>
          <w:tab w:val="left" w:pos="3780"/>
        </w:tabs>
        <w:ind w:left="1260" w:hanging="540"/>
        <w:rPr>
          <w:sz w:val="22"/>
          <w:szCs w:val="22"/>
        </w:rPr>
      </w:pPr>
    </w:p>
    <w:p w14:paraId="6C005B25" w14:textId="77777777" w:rsidR="00E348A7" w:rsidRPr="00E348A7" w:rsidRDefault="00E348A7" w:rsidP="00E348A7">
      <w:pPr>
        <w:widowControl w:val="0"/>
        <w:tabs>
          <w:tab w:val="left" w:pos="3780"/>
        </w:tabs>
        <w:ind w:left="1260" w:hanging="540"/>
        <w:rPr>
          <w:sz w:val="22"/>
          <w:szCs w:val="22"/>
        </w:rPr>
      </w:pPr>
      <w:r w:rsidRPr="00E348A7">
        <w:rPr>
          <w:sz w:val="22"/>
          <w:szCs w:val="22"/>
        </w:rPr>
        <w:t>3.</w:t>
      </w:r>
      <w:r w:rsidRPr="00E348A7">
        <w:rPr>
          <w:sz w:val="22"/>
          <w:szCs w:val="22"/>
        </w:rPr>
        <w:tab/>
        <w:t>If a student’s foot passes the edge of the board or tape closest to the pit, it is counted as a missed jump and a loss of one of their three turns.</w:t>
      </w:r>
    </w:p>
    <w:p w14:paraId="64B59B2B" w14:textId="77777777" w:rsidR="00E348A7" w:rsidRPr="00E348A7" w:rsidRDefault="00E348A7" w:rsidP="00E348A7">
      <w:pPr>
        <w:widowControl w:val="0"/>
        <w:tabs>
          <w:tab w:val="left" w:pos="3780"/>
        </w:tabs>
        <w:ind w:left="1260" w:hanging="540"/>
        <w:rPr>
          <w:sz w:val="22"/>
          <w:szCs w:val="22"/>
        </w:rPr>
      </w:pPr>
    </w:p>
    <w:p w14:paraId="260E9CDC" w14:textId="77777777" w:rsidR="00E348A7" w:rsidRPr="00E348A7" w:rsidRDefault="00E348A7" w:rsidP="00E348A7">
      <w:pPr>
        <w:widowControl w:val="0"/>
        <w:tabs>
          <w:tab w:val="left" w:pos="3780"/>
        </w:tabs>
        <w:ind w:left="1260" w:hanging="540"/>
        <w:rPr>
          <w:rFonts w:ascii="Times-New-Roman-Bold" w:hAnsi="Times-New-Roman-Bold" w:cs="Times-New-Roman-Bold"/>
          <w:b/>
          <w:bCs/>
          <w:sz w:val="22"/>
          <w:szCs w:val="22"/>
          <w:lang w:val="en-CA" w:eastAsia="en-CA"/>
        </w:rPr>
      </w:pPr>
      <w:r w:rsidRPr="00E348A7">
        <w:rPr>
          <w:sz w:val="22"/>
          <w:szCs w:val="22"/>
        </w:rPr>
        <w:t>4.      Place the “O” end of the tape at the edge of the depression closest to the take-off board.  You must measure in a straight line from depression to the edge of the take-off board nearest the pit.</w:t>
      </w:r>
    </w:p>
    <w:p w14:paraId="180CA34C" w14:textId="77777777" w:rsidR="00E348A7" w:rsidRDefault="00E348A7" w:rsidP="00576027">
      <w:pPr>
        <w:widowControl w:val="0"/>
        <w:tabs>
          <w:tab w:val="left" w:pos="3780"/>
        </w:tabs>
        <w:ind w:left="1260" w:hanging="540"/>
        <w:rPr>
          <w:b/>
          <w:bCs/>
          <w:sz w:val="22"/>
          <w:szCs w:val="22"/>
        </w:rPr>
      </w:pPr>
    </w:p>
    <w:p w14:paraId="5DA223F1" w14:textId="77777777" w:rsidR="00E348A7" w:rsidRDefault="00E348A7" w:rsidP="00576027">
      <w:pPr>
        <w:widowControl w:val="0"/>
        <w:tabs>
          <w:tab w:val="left" w:pos="3780"/>
        </w:tabs>
        <w:ind w:left="1260" w:hanging="540"/>
        <w:rPr>
          <w:b/>
          <w:bCs/>
          <w:sz w:val="22"/>
          <w:szCs w:val="22"/>
        </w:rPr>
      </w:pPr>
    </w:p>
    <w:p w14:paraId="36A683E7" w14:textId="77777777" w:rsidR="00E348A7" w:rsidRDefault="00E348A7" w:rsidP="00576027">
      <w:pPr>
        <w:widowControl w:val="0"/>
        <w:tabs>
          <w:tab w:val="left" w:pos="3780"/>
        </w:tabs>
        <w:ind w:left="1260" w:hanging="540"/>
        <w:rPr>
          <w:b/>
          <w:bCs/>
          <w:sz w:val="22"/>
          <w:szCs w:val="22"/>
        </w:rPr>
      </w:pPr>
    </w:p>
    <w:p w14:paraId="1897BBE8" w14:textId="77777777" w:rsidR="00E348A7" w:rsidRDefault="00E348A7" w:rsidP="00576027">
      <w:pPr>
        <w:widowControl w:val="0"/>
        <w:tabs>
          <w:tab w:val="left" w:pos="3780"/>
        </w:tabs>
        <w:ind w:left="1260" w:hanging="540"/>
        <w:rPr>
          <w:b/>
          <w:bCs/>
          <w:sz w:val="22"/>
          <w:szCs w:val="22"/>
        </w:rPr>
      </w:pPr>
    </w:p>
    <w:p w14:paraId="60685077" w14:textId="77777777" w:rsidR="00E348A7" w:rsidRDefault="00E348A7" w:rsidP="00576027">
      <w:pPr>
        <w:widowControl w:val="0"/>
        <w:tabs>
          <w:tab w:val="left" w:pos="3780"/>
        </w:tabs>
        <w:ind w:left="1260" w:hanging="540"/>
        <w:rPr>
          <w:b/>
          <w:bCs/>
          <w:sz w:val="22"/>
          <w:szCs w:val="22"/>
        </w:rPr>
      </w:pPr>
    </w:p>
    <w:p w14:paraId="6B8CE006" w14:textId="77777777" w:rsidR="00E348A7" w:rsidRDefault="00E348A7" w:rsidP="00576027">
      <w:pPr>
        <w:widowControl w:val="0"/>
        <w:tabs>
          <w:tab w:val="left" w:pos="3780"/>
        </w:tabs>
        <w:ind w:left="1260" w:hanging="540"/>
        <w:rPr>
          <w:b/>
          <w:bCs/>
          <w:sz w:val="22"/>
          <w:szCs w:val="22"/>
        </w:rPr>
      </w:pPr>
    </w:p>
    <w:p w14:paraId="0F0EF465" w14:textId="77777777" w:rsidR="00E348A7" w:rsidRDefault="00E348A7" w:rsidP="00576027">
      <w:pPr>
        <w:widowControl w:val="0"/>
        <w:tabs>
          <w:tab w:val="left" w:pos="3780"/>
        </w:tabs>
        <w:ind w:left="1260" w:hanging="540"/>
        <w:rPr>
          <w:b/>
          <w:bCs/>
          <w:sz w:val="22"/>
          <w:szCs w:val="22"/>
        </w:rPr>
      </w:pPr>
    </w:p>
    <w:p w14:paraId="7DCA4151" w14:textId="77777777" w:rsidR="00E348A7" w:rsidRDefault="00E348A7" w:rsidP="00576027">
      <w:pPr>
        <w:widowControl w:val="0"/>
        <w:tabs>
          <w:tab w:val="left" w:pos="3780"/>
        </w:tabs>
        <w:ind w:left="1260" w:hanging="540"/>
        <w:rPr>
          <w:b/>
          <w:bCs/>
          <w:sz w:val="22"/>
          <w:szCs w:val="22"/>
        </w:rPr>
      </w:pPr>
    </w:p>
    <w:p w14:paraId="17B68CDA" w14:textId="77777777" w:rsidR="00E348A7" w:rsidRDefault="00E348A7" w:rsidP="00576027">
      <w:pPr>
        <w:widowControl w:val="0"/>
        <w:tabs>
          <w:tab w:val="left" w:pos="3780"/>
        </w:tabs>
        <w:ind w:left="1260" w:hanging="540"/>
        <w:rPr>
          <w:b/>
          <w:bCs/>
          <w:sz w:val="22"/>
          <w:szCs w:val="22"/>
        </w:rPr>
      </w:pPr>
    </w:p>
    <w:p w14:paraId="66B5B144" w14:textId="3049BBCE" w:rsidR="00576027" w:rsidRPr="00E348A7" w:rsidRDefault="00576027" w:rsidP="00576027">
      <w:pPr>
        <w:widowControl w:val="0"/>
        <w:tabs>
          <w:tab w:val="left" w:pos="3780"/>
        </w:tabs>
        <w:ind w:left="1260" w:hanging="540"/>
        <w:rPr>
          <w:b/>
          <w:bCs/>
          <w:sz w:val="22"/>
          <w:szCs w:val="22"/>
        </w:rPr>
      </w:pPr>
      <w:r w:rsidRPr="00E348A7">
        <w:rPr>
          <w:b/>
          <w:bCs/>
          <w:sz w:val="22"/>
          <w:szCs w:val="22"/>
        </w:rPr>
        <w:lastRenderedPageBreak/>
        <w:t>HIGH JUMP</w:t>
      </w:r>
    </w:p>
    <w:p w14:paraId="4CA0D33A" w14:textId="4B85CA7B" w:rsidR="00576027" w:rsidRPr="00E348A7" w:rsidRDefault="00576027" w:rsidP="00576027">
      <w:pPr>
        <w:widowControl w:val="0"/>
        <w:tabs>
          <w:tab w:val="left" w:pos="3780"/>
        </w:tabs>
        <w:ind w:left="1260" w:hanging="540"/>
        <w:rPr>
          <w:sz w:val="22"/>
          <w:szCs w:val="22"/>
        </w:rPr>
      </w:pPr>
      <w:r w:rsidRPr="00E348A7">
        <w:rPr>
          <w:sz w:val="22"/>
          <w:szCs w:val="22"/>
        </w:rPr>
        <w:t>1.</w:t>
      </w:r>
      <w:r w:rsidRPr="00E348A7">
        <w:rPr>
          <w:sz w:val="22"/>
          <w:szCs w:val="22"/>
        </w:rPr>
        <w:tab/>
        <w:t>Starting Heights</w:t>
      </w:r>
    </w:p>
    <w:p w14:paraId="50D42B04" w14:textId="77777777" w:rsidR="00576027" w:rsidRPr="00E348A7" w:rsidRDefault="00576027" w:rsidP="00576027">
      <w:pPr>
        <w:widowControl w:val="0"/>
        <w:tabs>
          <w:tab w:val="left" w:pos="5490"/>
        </w:tabs>
        <w:ind w:left="1830" w:hanging="570"/>
        <w:rPr>
          <w:sz w:val="22"/>
          <w:szCs w:val="22"/>
        </w:rPr>
      </w:pPr>
      <w:r w:rsidRPr="00E348A7">
        <w:rPr>
          <w:sz w:val="22"/>
          <w:szCs w:val="22"/>
        </w:rPr>
        <w:t>-</w:t>
      </w:r>
      <w:r w:rsidRPr="00E348A7">
        <w:rPr>
          <w:sz w:val="22"/>
          <w:szCs w:val="22"/>
        </w:rPr>
        <w:tab/>
      </w:r>
      <w:proofErr w:type="gramStart"/>
      <w:r w:rsidRPr="00E348A7">
        <w:rPr>
          <w:sz w:val="22"/>
          <w:szCs w:val="22"/>
        </w:rPr>
        <w:t>Novice :</w:t>
      </w:r>
      <w:proofErr w:type="gramEnd"/>
      <w:r w:rsidRPr="00E348A7">
        <w:rPr>
          <w:sz w:val="22"/>
          <w:szCs w:val="22"/>
        </w:rPr>
        <w:t xml:space="preserve"> Girls: 1.25m; Boys: 1.40m</w:t>
      </w:r>
    </w:p>
    <w:p w14:paraId="76831536" w14:textId="77777777" w:rsidR="00576027" w:rsidRPr="00E348A7" w:rsidRDefault="00576027" w:rsidP="00576027">
      <w:pPr>
        <w:widowControl w:val="0"/>
        <w:tabs>
          <w:tab w:val="left" w:pos="5490"/>
        </w:tabs>
        <w:ind w:left="1830" w:hanging="570"/>
        <w:rPr>
          <w:sz w:val="22"/>
          <w:szCs w:val="22"/>
        </w:rPr>
      </w:pPr>
      <w:r w:rsidRPr="00E348A7">
        <w:rPr>
          <w:sz w:val="22"/>
          <w:szCs w:val="22"/>
        </w:rPr>
        <w:t>-</w:t>
      </w:r>
      <w:r w:rsidRPr="00E348A7">
        <w:rPr>
          <w:sz w:val="22"/>
          <w:szCs w:val="22"/>
        </w:rPr>
        <w:tab/>
      </w:r>
      <w:proofErr w:type="gramStart"/>
      <w:r w:rsidRPr="00E348A7">
        <w:rPr>
          <w:sz w:val="22"/>
          <w:szCs w:val="22"/>
        </w:rPr>
        <w:t>Junior :</w:t>
      </w:r>
      <w:proofErr w:type="gramEnd"/>
      <w:r w:rsidRPr="00E348A7">
        <w:rPr>
          <w:sz w:val="22"/>
          <w:szCs w:val="22"/>
        </w:rPr>
        <w:t xml:space="preserve"> Girls: 1.30m; Boys: 1.50m</w:t>
      </w:r>
    </w:p>
    <w:p w14:paraId="1DD1B3E0" w14:textId="77777777" w:rsidR="00576027" w:rsidRPr="00E348A7" w:rsidRDefault="00576027" w:rsidP="00576027">
      <w:pPr>
        <w:widowControl w:val="0"/>
        <w:tabs>
          <w:tab w:val="left" w:pos="5490"/>
        </w:tabs>
        <w:ind w:left="1830" w:hanging="570"/>
        <w:rPr>
          <w:sz w:val="22"/>
          <w:szCs w:val="22"/>
        </w:rPr>
      </w:pPr>
      <w:r w:rsidRPr="00E348A7">
        <w:rPr>
          <w:sz w:val="22"/>
          <w:szCs w:val="22"/>
        </w:rPr>
        <w:t>-</w:t>
      </w:r>
      <w:r w:rsidRPr="00E348A7">
        <w:rPr>
          <w:sz w:val="22"/>
          <w:szCs w:val="22"/>
        </w:rPr>
        <w:tab/>
      </w:r>
      <w:proofErr w:type="gramStart"/>
      <w:r w:rsidRPr="00E348A7">
        <w:rPr>
          <w:sz w:val="22"/>
          <w:szCs w:val="22"/>
        </w:rPr>
        <w:t>Senior :</w:t>
      </w:r>
      <w:proofErr w:type="gramEnd"/>
      <w:r w:rsidRPr="00E348A7">
        <w:rPr>
          <w:sz w:val="22"/>
          <w:szCs w:val="22"/>
        </w:rPr>
        <w:t xml:space="preserve"> Girls: 1.30m; Boys: 1.60m</w:t>
      </w:r>
    </w:p>
    <w:p w14:paraId="10EE6A93" w14:textId="77777777" w:rsidR="00576027" w:rsidRPr="00E348A7" w:rsidRDefault="00576027" w:rsidP="00576027">
      <w:pPr>
        <w:widowControl w:val="0"/>
        <w:tabs>
          <w:tab w:val="left" w:pos="3780"/>
        </w:tabs>
        <w:ind w:left="1260" w:hanging="540"/>
        <w:rPr>
          <w:sz w:val="22"/>
          <w:szCs w:val="22"/>
        </w:rPr>
      </w:pPr>
    </w:p>
    <w:p w14:paraId="257B46D8" w14:textId="77777777" w:rsidR="00576027" w:rsidRPr="00E348A7" w:rsidRDefault="00576027" w:rsidP="00576027">
      <w:pPr>
        <w:widowControl w:val="0"/>
        <w:tabs>
          <w:tab w:val="left" w:pos="3780"/>
        </w:tabs>
        <w:ind w:left="1260" w:hanging="540"/>
        <w:rPr>
          <w:sz w:val="22"/>
          <w:szCs w:val="22"/>
          <w:lang w:val="en-US"/>
        </w:rPr>
      </w:pPr>
      <w:r w:rsidRPr="00E348A7">
        <w:rPr>
          <w:sz w:val="22"/>
          <w:szCs w:val="22"/>
        </w:rPr>
        <w:t>2.</w:t>
      </w:r>
      <w:r w:rsidRPr="00E348A7">
        <w:rPr>
          <w:sz w:val="22"/>
          <w:szCs w:val="22"/>
        </w:rPr>
        <w:tab/>
        <w:t xml:space="preserve">The bar is raised 5cm at a time until there are only six competitors remaining.  Once six competitors remain the bar is then to be raised by increments of 3cm.  For final competitor, any increment except 1cm, unless it is to set a </w:t>
      </w:r>
      <w:proofErr w:type="gramStart"/>
      <w:r w:rsidRPr="00E348A7">
        <w:rPr>
          <w:sz w:val="22"/>
          <w:szCs w:val="22"/>
        </w:rPr>
        <w:t>new record</w:t>
      </w:r>
      <w:proofErr w:type="gramEnd"/>
      <w:r w:rsidRPr="00E348A7">
        <w:rPr>
          <w:sz w:val="22"/>
          <w:szCs w:val="22"/>
        </w:rPr>
        <w:t>.</w:t>
      </w:r>
    </w:p>
    <w:p w14:paraId="0559A437" w14:textId="77777777" w:rsidR="00576027" w:rsidRPr="00E348A7" w:rsidRDefault="00576027" w:rsidP="00576027">
      <w:pPr>
        <w:numPr>
          <w:ilvl w:val="0"/>
          <w:numId w:val="8"/>
        </w:numPr>
        <w:autoSpaceDE w:val="0"/>
        <w:ind w:hanging="375"/>
        <w:rPr>
          <w:sz w:val="22"/>
          <w:szCs w:val="22"/>
        </w:rPr>
      </w:pPr>
      <w:r w:rsidRPr="00E348A7">
        <w:rPr>
          <w:sz w:val="22"/>
          <w:szCs w:val="22"/>
          <w:lang w:val="en-US"/>
        </w:rPr>
        <w:t xml:space="preserve">A competitor may commence jumping at any height above the minimum height and may jump at their own discretion at any subsequent height. </w:t>
      </w:r>
      <w:r w:rsidRPr="00E348A7">
        <w:rPr>
          <w:b/>
          <w:bCs/>
          <w:sz w:val="22"/>
          <w:szCs w:val="22"/>
          <w:lang w:val="en-US"/>
        </w:rPr>
        <w:t>3 successive failures, not necessarily at the same height</w:t>
      </w:r>
      <w:r w:rsidRPr="00E348A7">
        <w:rPr>
          <w:sz w:val="22"/>
          <w:szCs w:val="22"/>
          <w:lang w:val="en-US"/>
        </w:rPr>
        <w:t>, disqualifies the athlete from competing further.</w:t>
      </w:r>
    </w:p>
    <w:p w14:paraId="5AFD79FE" w14:textId="77777777" w:rsidR="00576027" w:rsidRPr="00E348A7" w:rsidRDefault="00576027" w:rsidP="00576027">
      <w:pPr>
        <w:autoSpaceDE w:val="0"/>
        <w:ind w:firstLine="720"/>
        <w:rPr>
          <w:sz w:val="22"/>
          <w:szCs w:val="22"/>
          <w:lang w:val="en-US"/>
        </w:rPr>
      </w:pPr>
      <w:r w:rsidRPr="00E348A7">
        <w:rPr>
          <w:sz w:val="22"/>
          <w:szCs w:val="22"/>
        </w:rPr>
        <w:t>4.</w:t>
      </w:r>
      <w:r w:rsidRPr="00E348A7">
        <w:rPr>
          <w:sz w:val="22"/>
          <w:szCs w:val="22"/>
        </w:rPr>
        <w:tab/>
        <w:t>Official marking:</w:t>
      </w:r>
    </w:p>
    <w:p w14:paraId="493DDEF6" w14:textId="77777777" w:rsidR="00576027" w:rsidRPr="00E348A7" w:rsidRDefault="00576027" w:rsidP="00576027">
      <w:pPr>
        <w:autoSpaceDE w:val="0"/>
        <w:ind w:left="1440" w:firstLine="720"/>
        <w:rPr>
          <w:sz w:val="22"/>
          <w:szCs w:val="22"/>
          <w:lang w:val="en-US"/>
        </w:rPr>
      </w:pPr>
      <w:r w:rsidRPr="00E348A7">
        <w:rPr>
          <w:sz w:val="22"/>
          <w:szCs w:val="22"/>
          <w:lang w:val="en-US"/>
        </w:rPr>
        <w:t>A clear jump is an ‘O’.</w:t>
      </w:r>
    </w:p>
    <w:p w14:paraId="659F6D77" w14:textId="77777777" w:rsidR="00576027" w:rsidRPr="00E348A7" w:rsidRDefault="00576027" w:rsidP="00576027">
      <w:pPr>
        <w:autoSpaceDE w:val="0"/>
        <w:ind w:left="1440" w:firstLine="720"/>
        <w:rPr>
          <w:sz w:val="22"/>
          <w:szCs w:val="22"/>
          <w:lang w:val="en-US"/>
        </w:rPr>
      </w:pPr>
      <w:r w:rsidRPr="00E348A7">
        <w:rPr>
          <w:sz w:val="22"/>
          <w:szCs w:val="22"/>
          <w:lang w:val="en-US"/>
        </w:rPr>
        <w:t>A failure is an ‘X’.</w:t>
      </w:r>
    </w:p>
    <w:p w14:paraId="30374FDD" w14:textId="77777777" w:rsidR="00576027" w:rsidRPr="00E348A7" w:rsidRDefault="00576027" w:rsidP="00576027">
      <w:pPr>
        <w:autoSpaceDE w:val="0"/>
        <w:ind w:left="1440" w:firstLine="720"/>
        <w:rPr>
          <w:sz w:val="22"/>
          <w:szCs w:val="22"/>
          <w:lang w:val="en-US"/>
        </w:rPr>
      </w:pPr>
      <w:r w:rsidRPr="00E348A7">
        <w:rPr>
          <w:sz w:val="22"/>
          <w:szCs w:val="22"/>
          <w:lang w:val="en-US"/>
        </w:rPr>
        <w:t>A jump not taken is a ‘P’.</w:t>
      </w:r>
    </w:p>
    <w:p w14:paraId="54FF9EC3" w14:textId="77777777" w:rsidR="00576027" w:rsidRPr="00E348A7" w:rsidRDefault="00576027" w:rsidP="00576027">
      <w:pPr>
        <w:widowControl w:val="0"/>
        <w:tabs>
          <w:tab w:val="left" w:pos="3780"/>
        </w:tabs>
        <w:ind w:left="1260" w:hanging="540"/>
        <w:rPr>
          <w:sz w:val="22"/>
          <w:szCs w:val="22"/>
          <w:lang w:val="en-US"/>
        </w:rPr>
      </w:pPr>
      <w:r w:rsidRPr="00E348A7">
        <w:rPr>
          <w:sz w:val="22"/>
          <w:szCs w:val="22"/>
          <w:lang w:val="en-US"/>
        </w:rPr>
        <w:tab/>
        <w:t>All attempts must be recorded.</w:t>
      </w:r>
    </w:p>
    <w:p w14:paraId="6D7A71A2" w14:textId="77777777" w:rsidR="00576027" w:rsidRPr="00E348A7" w:rsidRDefault="00576027" w:rsidP="00576027">
      <w:pPr>
        <w:widowControl w:val="0"/>
        <w:numPr>
          <w:ilvl w:val="0"/>
          <w:numId w:val="9"/>
        </w:numPr>
        <w:tabs>
          <w:tab w:val="left" w:pos="3780"/>
        </w:tabs>
        <w:rPr>
          <w:sz w:val="22"/>
          <w:szCs w:val="22"/>
          <w:lang w:val="en-US"/>
        </w:rPr>
      </w:pPr>
      <w:r w:rsidRPr="00E348A7">
        <w:rPr>
          <w:sz w:val="22"/>
          <w:szCs w:val="22"/>
          <w:lang w:val="en-US"/>
        </w:rPr>
        <w:t>An unsuccessful attempt is when:</w:t>
      </w:r>
    </w:p>
    <w:p w14:paraId="0D66490B" w14:textId="77777777" w:rsidR="00576027" w:rsidRPr="00E348A7" w:rsidRDefault="00576027" w:rsidP="00576027">
      <w:pPr>
        <w:widowControl w:val="0"/>
        <w:numPr>
          <w:ilvl w:val="2"/>
          <w:numId w:val="9"/>
        </w:numPr>
        <w:tabs>
          <w:tab w:val="left" w:pos="4680"/>
        </w:tabs>
        <w:ind w:left="2160" w:hanging="540"/>
        <w:rPr>
          <w:sz w:val="22"/>
          <w:szCs w:val="22"/>
          <w:lang w:val="en-US"/>
        </w:rPr>
      </w:pPr>
      <w:r w:rsidRPr="00E348A7">
        <w:rPr>
          <w:sz w:val="22"/>
          <w:szCs w:val="22"/>
          <w:lang w:val="en-US"/>
        </w:rPr>
        <w:t xml:space="preserve"> The Bar is displaced by the jumper during an attempt</w:t>
      </w:r>
    </w:p>
    <w:p w14:paraId="280CE1C5" w14:textId="77777777" w:rsidR="00576027" w:rsidRPr="00E348A7" w:rsidRDefault="00576027" w:rsidP="00576027">
      <w:pPr>
        <w:widowControl w:val="0"/>
        <w:tabs>
          <w:tab w:val="left" w:pos="4680"/>
        </w:tabs>
        <w:ind w:left="1620"/>
        <w:rPr>
          <w:sz w:val="22"/>
          <w:szCs w:val="22"/>
          <w:lang w:val="en-US"/>
        </w:rPr>
      </w:pPr>
      <w:r w:rsidRPr="00E348A7">
        <w:rPr>
          <w:sz w:val="22"/>
          <w:szCs w:val="22"/>
          <w:lang w:val="en-US"/>
        </w:rPr>
        <w:t xml:space="preserve">2. The jumper touches the ground or landing area beyond the plane of the bar or </w:t>
      </w:r>
      <w:proofErr w:type="gramStart"/>
      <w:r w:rsidRPr="00E348A7">
        <w:rPr>
          <w:sz w:val="22"/>
          <w:szCs w:val="22"/>
          <w:lang w:val="en-US"/>
        </w:rPr>
        <w:t>it's</w:t>
      </w:r>
      <w:proofErr w:type="gramEnd"/>
      <w:r w:rsidRPr="00E348A7">
        <w:rPr>
          <w:sz w:val="22"/>
          <w:szCs w:val="22"/>
          <w:lang w:val="en-US"/>
        </w:rPr>
        <w:t xml:space="preserve"> extension and gains an advantage.</w:t>
      </w:r>
    </w:p>
    <w:p w14:paraId="113E13F1" w14:textId="77777777" w:rsidR="00576027" w:rsidRPr="00E348A7" w:rsidRDefault="00576027" w:rsidP="00576027">
      <w:pPr>
        <w:widowControl w:val="0"/>
        <w:numPr>
          <w:ilvl w:val="0"/>
          <w:numId w:val="10"/>
        </w:numPr>
        <w:tabs>
          <w:tab w:val="left" w:pos="4680"/>
        </w:tabs>
        <w:rPr>
          <w:sz w:val="22"/>
          <w:szCs w:val="22"/>
          <w:lang w:val="en-US"/>
        </w:rPr>
      </w:pPr>
      <w:r w:rsidRPr="00E348A7">
        <w:rPr>
          <w:sz w:val="22"/>
          <w:szCs w:val="22"/>
          <w:lang w:val="en-US"/>
        </w:rPr>
        <w:t>The bar is displaced by the jumper after the attempt.</w:t>
      </w:r>
    </w:p>
    <w:p w14:paraId="158FC212" w14:textId="77777777" w:rsidR="00576027" w:rsidRPr="00E348A7" w:rsidRDefault="00576027" w:rsidP="00576027">
      <w:pPr>
        <w:widowControl w:val="0"/>
        <w:numPr>
          <w:ilvl w:val="0"/>
          <w:numId w:val="9"/>
        </w:numPr>
        <w:tabs>
          <w:tab w:val="left" w:pos="3960"/>
        </w:tabs>
        <w:rPr>
          <w:sz w:val="22"/>
          <w:szCs w:val="22"/>
        </w:rPr>
      </w:pPr>
      <w:r w:rsidRPr="00E348A7">
        <w:rPr>
          <w:sz w:val="22"/>
          <w:szCs w:val="22"/>
          <w:lang w:val="en-US"/>
        </w:rPr>
        <w:t>Jumpers have 1 minute to complete their jump when called by the judge.  When 3 jumpers remain, they have 3 minutes to jump. When one jumper remains, they have 5 minutes to jump.</w:t>
      </w:r>
      <w:r w:rsidRPr="00E348A7">
        <w:rPr>
          <w:sz w:val="22"/>
          <w:szCs w:val="22"/>
          <w:lang w:val="en-US"/>
        </w:rPr>
        <w:br/>
      </w:r>
    </w:p>
    <w:p w14:paraId="4714E4E3" w14:textId="77777777" w:rsidR="00576027" w:rsidRPr="00E348A7" w:rsidRDefault="00576027" w:rsidP="00576027">
      <w:pPr>
        <w:widowControl w:val="0"/>
        <w:numPr>
          <w:ilvl w:val="0"/>
          <w:numId w:val="9"/>
        </w:numPr>
        <w:tabs>
          <w:tab w:val="left" w:pos="3960"/>
        </w:tabs>
        <w:ind w:left="1440" w:hanging="720"/>
        <w:rPr>
          <w:sz w:val="22"/>
          <w:szCs w:val="22"/>
        </w:rPr>
      </w:pPr>
      <w:r w:rsidRPr="00E348A7">
        <w:rPr>
          <w:sz w:val="22"/>
          <w:szCs w:val="22"/>
        </w:rPr>
        <w:t>Tie breakers:</w:t>
      </w:r>
    </w:p>
    <w:p w14:paraId="079DA2B9" w14:textId="77777777" w:rsidR="00576027" w:rsidRPr="00E348A7" w:rsidRDefault="00576027" w:rsidP="00576027">
      <w:pPr>
        <w:widowControl w:val="0"/>
        <w:tabs>
          <w:tab w:val="left" w:pos="4680"/>
        </w:tabs>
        <w:ind w:left="2160" w:hanging="540"/>
        <w:rPr>
          <w:sz w:val="22"/>
          <w:szCs w:val="22"/>
        </w:rPr>
      </w:pPr>
      <w:r w:rsidRPr="00E348A7">
        <w:rPr>
          <w:sz w:val="22"/>
          <w:szCs w:val="22"/>
        </w:rPr>
        <w:t xml:space="preserve">1) Fewest misses at the </w:t>
      </w:r>
      <w:r w:rsidRPr="00E348A7">
        <w:rPr>
          <w:b/>
          <w:sz w:val="22"/>
          <w:szCs w:val="22"/>
        </w:rPr>
        <w:t>previous</w:t>
      </w:r>
      <w:r w:rsidRPr="00E348A7">
        <w:rPr>
          <w:sz w:val="22"/>
          <w:szCs w:val="22"/>
        </w:rPr>
        <w:t xml:space="preserve"> height at which the tie occurred</w:t>
      </w:r>
    </w:p>
    <w:p w14:paraId="457846E8" w14:textId="77777777" w:rsidR="00576027" w:rsidRPr="00E348A7" w:rsidRDefault="00576027" w:rsidP="00576027">
      <w:pPr>
        <w:widowControl w:val="0"/>
        <w:tabs>
          <w:tab w:val="left" w:pos="4680"/>
        </w:tabs>
        <w:ind w:left="2160" w:hanging="540"/>
        <w:rPr>
          <w:sz w:val="22"/>
          <w:szCs w:val="22"/>
        </w:rPr>
      </w:pPr>
      <w:r w:rsidRPr="00E348A7">
        <w:rPr>
          <w:sz w:val="22"/>
          <w:szCs w:val="22"/>
        </w:rPr>
        <w:t>2) If still tied, fewest misses overall.</w:t>
      </w:r>
    </w:p>
    <w:p w14:paraId="324518DC" w14:textId="77777777" w:rsidR="00576027" w:rsidRPr="00E348A7" w:rsidRDefault="00576027" w:rsidP="00576027">
      <w:pPr>
        <w:widowControl w:val="0"/>
        <w:tabs>
          <w:tab w:val="left" w:pos="4140"/>
        </w:tabs>
        <w:ind w:left="1620"/>
        <w:rPr>
          <w:sz w:val="22"/>
          <w:szCs w:val="22"/>
          <w:u w:val="single"/>
        </w:rPr>
      </w:pPr>
      <w:r w:rsidRPr="00E348A7">
        <w:rPr>
          <w:sz w:val="22"/>
          <w:szCs w:val="22"/>
        </w:rPr>
        <w:t>3) jump off if a tie remains for first place only – start at the given height they missed – each jumper has one attempt.  The bar is then lowered and raised by 3cm until only one jumper succeeds at a given height and declared the winner.</w:t>
      </w:r>
    </w:p>
    <w:p w14:paraId="1FD77CF3" w14:textId="77777777" w:rsidR="00576027" w:rsidRPr="00E348A7" w:rsidRDefault="00576027" w:rsidP="00576027">
      <w:pPr>
        <w:widowControl w:val="0"/>
        <w:ind w:left="720"/>
        <w:rPr>
          <w:sz w:val="22"/>
          <w:szCs w:val="22"/>
          <w:u w:val="single"/>
        </w:rPr>
      </w:pPr>
    </w:p>
    <w:p w14:paraId="28E145A1" w14:textId="77777777" w:rsidR="00576027" w:rsidRPr="00E348A7" w:rsidRDefault="00576027" w:rsidP="00576027">
      <w:pPr>
        <w:widowControl w:val="0"/>
        <w:ind w:left="720"/>
        <w:rPr>
          <w:sz w:val="22"/>
          <w:szCs w:val="22"/>
        </w:rPr>
      </w:pPr>
      <w:r w:rsidRPr="00E348A7">
        <w:rPr>
          <w:sz w:val="22"/>
          <w:szCs w:val="22"/>
          <w:u w:val="single"/>
        </w:rPr>
        <w:t>Myths/Explanations.</w:t>
      </w:r>
    </w:p>
    <w:p w14:paraId="6538F2AD" w14:textId="77777777" w:rsidR="00576027" w:rsidRPr="00E348A7" w:rsidRDefault="00576027" w:rsidP="00576027">
      <w:pPr>
        <w:widowControl w:val="0"/>
        <w:ind w:left="720"/>
        <w:rPr>
          <w:sz w:val="22"/>
          <w:szCs w:val="22"/>
        </w:rPr>
      </w:pPr>
      <w:r w:rsidRPr="00E348A7">
        <w:rPr>
          <w:sz w:val="22"/>
          <w:szCs w:val="22"/>
        </w:rPr>
        <w:t>It is a continuing myth that an athlete who quickly exits the mat will have a successful jump if the bar falls after their exit. If the judge rules that that bar was displaced by the action of the jumper, it shall be considered a fault, regardless of when it happens.</w:t>
      </w:r>
    </w:p>
    <w:p w14:paraId="54C2B1BC" w14:textId="77777777" w:rsidR="00576027" w:rsidRPr="00E348A7" w:rsidRDefault="00576027" w:rsidP="00576027">
      <w:pPr>
        <w:widowControl w:val="0"/>
        <w:ind w:left="720"/>
        <w:rPr>
          <w:b/>
          <w:sz w:val="22"/>
          <w:szCs w:val="22"/>
        </w:rPr>
      </w:pPr>
      <w:r w:rsidRPr="00E348A7">
        <w:rPr>
          <w:sz w:val="22"/>
          <w:szCs w:val="22"/>
        </w:rPr>
        <w:t xml:space="preserve">An athlete may exit under the </w:t>
      </w:r>
      <w:proofErr w:type="gramStart"/>
      <w:r w:rsidRPr="00E348A7">
        <w:rPr>
          <w:sz w:val="22"/>
          <w:szCs w:val="22"/>
        </w:rPr>
        <w:t>bar, but</w:t>
      </w:r>
      <w:proofErr w:type="gramEnd"/>
      <w:r w:rsidRPr="00E348A7">
        <w:rPr>
          <w:sz w:val="22"/>
          <w:szCs w:val="22"/>
        </w:rPr>
        <w:t xml:space="preserve"> will fault if the bar falls in the process.</w:t>
      </w:r>
    </w:p>
    <w:p w14:paraId="4D3BC735" w14:textId="77777777" w:rsidR="00181C6C" w:rsidRDefault="00181C6C">
      <w:pPr>
        <w:rPr>
          <w:sz w:val="22"/>
          <w:szCs w:val="22"/>
        </w:rPr>
      </w:pPr>
    </w:p>
    <w:p w14:paraId="08AC2B92" w14:textId="1E147124" w:rsidR="00434383" w:rsidRPr="00E348A7" w:rsidRDefault="00434383">
      <w:pPr>
        <w:suppressAutoHyphens w:val="0"/>
        <w:spacing w:after="160" w:line="259" w:lineRule="auto"/>
        <w:rPr>
          <w:sz w:val="22"/>
          <w:szCs w:val="22"/>
        </w:rPr>
      </w:pPr>
      <w:r w:rsidRPr="00E348A7">
        <w:rPr>
          <w:sz w:val="22"/>
          <w:szCs w:val="22"/>
        </w:rPr>
        <w:br w:type="page"/>
      </w:r>
    </w:p>
    <w:p w14:paraId="56D0C736" w14:textId="77777777" w:rsidR="008F0030" w:rsidRDefault="008F0030" w:rsidP="00434383">
      <w:pPr>
        <w:suppressAutoHyphens w:val="0"/>
        <w:autoSpaceDE w:val="0"/>
        <w:autoSpaceDN w:val="0"/>
        <w:adjustRightInd w:val="0"/>
        <w:jc w:val="center"/>
        <w:rPr>
          <w:rFonts w:eastAsia="Calibri"/>
          <w:b/>
          <w:bCs/>
          <w:sz w:val="28"/>
          <w:szCs w:val="28"/>
          <w:lang w:val="en-US" w:eastAsia="en-US"/>
        </w:rPr>
      </w:pPr>
    </w:p>
    <w:p w14:paraId="5C779BE9" w14:textId="0CDEB4F5" w:rsidR="00434383" w:rsidRPr="00434383" w:rsidRDefault="00434383" w:rsidP="00434383">
      <w:pPr>
        <w:suppressAutoHyphens w:val="0"/>
        <w:autoSpaceDE w:val="0"/>
        <w:autoSpaceDN w:val="0"/>
        <w:adjustRightInd w:val="0"/>
        <w:jc w:val="center"/>
        <w:rPr>
          <w:rFonts w:eastAsia="Calibri"/>
          <w:b/>
          <w:bCs/>
          <w:sz w:val="28"/>
          <w:szCs w:val="28"/>
          <w:lang w:val="en-US" w:eastAsia="en-US"/>
        </w:rPr>
      </w:pPr>
      <w:r w:rsidRPr="00434383">
        <w:rPr>
          <w:rFonts w:eastAsia="Calibri"/>
          <w:b/>
          <w:bCs/>
          <w:sz w:val="28"/>
          <w:szCs w:val="28"/>
          <w:lang w:val="en-US" w:eastAsia="en-US"/>
        </w:rPr>
        <w:t>OCSSAA TRACK AND FIELD - RECORDS</w:t>
      </w:r>
    </w:p>
    <w:p w14:paraId="24C5AF19" w14:textId="77777777" w:rsidR="008F0030" w:rsidRDefault="008F0030" w:rsidP="008F0030">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w:t>
      </w:r>
    </w:p>
    <w:p w14:paraId="544E5B0E" w14:textId="77777777" w:rsidR="008F0030" w:rsidRPr="008F0030" w:rsidRDefault="008F0030" w:rsidP="008F0030">
      <w:pPr>
        <w:pStyle w:val="paragraph"/>
        <w:spacing w:before="0" w:beforeAutospacing="0" w:after="0" w:afterAutospacing="0"/>
        <w:textAlignment w:val="baseline"/>
        <w:rPr>
          <w:rFonts w:ascii="Segoe UI" w:hAnsi="Segoe UI" w:cs="Segoe UI"/>
          <w:sz w:val="20"/>
          <w:szCs w:val="20"/>
        </w:rPr>
      </w:pPr>
    </w:p>
    <w:p w14:paraId="4EDB25B4"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b/>
          <w:bCs/>
          <w:sz w:val="20"/>
          <w:szCs w:val="20"/>
        </w:rPr>
        <w:t>Novice Women and Men</w:t>
      </w:r>
      <w:r w:rsidRPr="008F0030">
        <w:rPr>
          <w:rStyle w:val="eop"/>
          <w:rFonts w:eastAsiaTheme="majorEastAsia"/>
          <w:sz w:val="20"/>
          <w:szCs w:val="20"/>
        </w:rPr>
        <w:t> </w:t>
      </w:r>
    </w:p>
    <w:p w14:paraId="48423924"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1 Women 100 Meter Dash Midget 12.69 2023 Sarah L’Heureux- Toronto</w:t>
      </w:r>
      <w:r w:rsidRPr="008F0030">
        <w:rPr>
          <w:rStyle w:val="eop"/>
          <w:rFonts w:eastAsiaTheme="majorEastAsia"/>
          <w:sz w:val="20"/>
          <w:szCs w:val="20"/>
        </w:rPr>
        <w:t> </w:t>
      </w:r>
    </w:p>
    <w:p w14:paraId="2F96F03F"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 Men 100 Meter Dash Midget 11.60 1981 K. Kamp - Toronto</w:t>
      </w:r>
      <w:r w:rsidRPr="008F0030">
        <w:rPr>
          <w:rStyle w:val="eop"/>
          <w:rFonts w:eastAsiaTheme="majorEastAsia"/>
          <w:sz w:val="20"/>
          <w:szCs w:val="20"/>
        </w:rPr>
        <w:t> </w:t>
      </w:r>
    </w:p>
    <w:p w14:paraId="4C8B7661"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 Women 200 Meter Dash Midget 26.47 2023 Sarah L’Heureux- Toronto</w:t>
      </w:r>
      <w:r w:rsidRPr="008F0030">
        <w:rPr>
          <w:rStyle w:val="eop"/>
          <w:rFonts w:eastAsiaTheme="majorEastAsia"/>
          <w:sz w:val="20"/>
          <w:szCs w:val="20"/>
        </w:rPr>
        <w:t> </w:t>
      </w:r>
    </w:p>
    <w:p w14:paraId="1D494ABF" w14:textId="748B94D5" w:rsidR="008F0030" w:rsidRPr="004A1BF7" w:rsidRDefault="008F0030" w:rsidP="008F0030">
      <w:pPr>
        <w:pStyle w:val="paragraph"/>
        <w:spacing w:before="0" w:beforeAutospacing="0" w:after="0" w:afterAutospacing="0"/>
        <w:textAlignment w:val="baseline"/>
        <w:rPr>
          <w:sz w:val="20"/>
          <w:szCs w:val="20"/>
        </w:rPr>
      </w:pPr>
      <w:r w:rsidRPr="004A1BF7">
        <w:rPr>
          <w:rStyle w:val="normaltextrun"/>
          <w:rFonts w:eastAsiaTheme="majorEastAsia"/>
          <w:sz w:val="20"/>
          <w:szCs w:val="20"/>
        </w:rPr>
        <w:t xml:space="preserve">4 Men 200 Meter Dash Midget </w:t>
      </w:r>
      <w:r w:rsidR="004A1BF7" w:rsidRPr="004A1BF7">
        <w:rPr>
          <w:rStyle w:val="normaltextrun"/>
          <w:rFonts w:eastAsiaTheme="majorEastAsia"/>
          <w:sz w:val="20"/>
          <w:szCs w:val="20"/>
        </w:rPr>
        <w:t>23.95 2024 David Tomlin - Woo</w:t>
      </w:r>
      <w:r w:rsidR="004A1BF7">
        <w:rPr>
          <w:rStyle w:val="normaltextrun"/>
          <w:rFonts w:eastAsiaTheme="majorEastAsia"/>
          <w:sz w:val="20"/>
          <w:szCs w:val="20"/>
        </w:rPr>
        <w:t>dland</w:t>
      </w:r>
    </w:p>
    <w:p w14:paraId="1FC53D4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5 Women 400 Meter Dash Midget 1:01.73 1999 Nikki Reckman - Lambton</w:t>
      </w:r>
      <w:r w:rsidRPr="008F0030">
        <w:rPr>
          <w:rStyle w:val="eop"/>
          <w:rFonts w:eastAsiaTheme="majorEastAsia"/>
          <w:sz w:val="20"/>
          <w:szCs w:val="20"/>
        </w:rPr>
        <w:t> </w:t>
      </w:r>
    </w:p>
    <w:p w14:paraId="6CCBC578" w14:textId="23C9456F"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6 Men 400 Meter Dash Midget </w:t>
      </w:r>
      <w:r w:rsidR="001F0832">
        <w:rPr>
          <w:rStyle w:val="normaltextrun"/>
          <w:rFonts w:eastAsiaTheme="majorEastAsia"/>
          <w:sz w:val="20"/>
          <w:szCs w:val="20"/>
        </w:rPr>
        <w:t>54.36 2024 David Tomlin - Woodland</w:t>
      </w:r>
      <w:r w:rsidRPr="008F0030">
        <w:rPr>
          <w:rStyle w:val="eop"/>
          <w:rFonts w:eastAsiaTheme="majorEastAsia"/>
          <w:sz w:val="20"/>
          <w:szCs w:val="20"/>
        </w:rPr>
        <w:t> </w:t>
      </w:r>
    </w:p>
    <w:p w14:paraId="60638B25"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7 Women 800 Meter Run Midget 2:28.70 1979 J. </w:t>
      </w:r>
      <w:proofErr w:type="spellStart"/>
      <w:r w:rsidRPr="008F0030">
        <w:rPr>
          <w:rStyle w:val="normaltextrun"/>
          <w:rFonts w:eastAsiaTheme="majorEastAsia"/>
          <w:sz w:val="20"/>
          <w:szCs w:val="20"/>
        </w:rPr>
        <w:t>Morsink</w:t>
      </w:r>
      <w:proofErr w:type="spellEnd"/>
      <w:r w:rsidRPr="008F0030">
        <w:rPr>
          <w:rStyle w:val="normaltextrun"/>
          <w:rFonts w:eastAsiaTheme="majorEastAsia"/>
          <w:sz w:val="20"/>
          <w:szCs w:val="20"/>
        </w:rPr>
        <w:t xml:space="preserve"> - Chatham</w:t>
      </w:r>
      <w:r w:rsidRPr="008F0030">
        <w:rPr>
          <w:rStyle w:val="eop"/>
          <w:rFonts w:eastAsiaTheme="majorEastAsia"/>
          <w:sz w:val="20"/>
          <w:szCs w:val="20"/>
        </w:rPr>
        <w:t> </w:t>
      </w:r>
    </w:p>
    <w:p w14:paraId="65DE02B3"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8 Men 800 Meter Run Midget 2:11.11 2003 </w:t>
      </w:r>
      <w:proofErr w:type="spellStart"/>
      <w:r w:rsidRPr="008F0030">
        <w:rPr>
          <w:rStyle w:val="normaltextrun"/>
          <w:rFonts w:eastAsiaTheme="majorEastAsia"/>
          <w:sz w:val="20"/>
          <w:szCs w:val="20"/>
        </w:rPr>
        <w:t>JUstin</w:t>
      </w:r>
      <w:proofErr w:type="spellEnd"/>
      <w:r w:rsidRPr="008F0030">
        <w:rPr>
          <w:rStyle w:val="normaltextrun"/>
          <w:rFonts w:eastAsiaTheme="majorEastAsia"/>
          <w:sz w:val="20"/>
          <w:szCs w:val="20"/>
        </w:rPr>
        <w:t xml:space="preserve"> Carruthers - Quinte</w:t>
      </w:r>
      <w:r w:rsidRPr="008F0030">
        <w:rPr>
          <w:rStyle w:val="eop"/>
          <w:rFonts w:eastAsiaTheme="majorEastAsia"/>
          <w:sz w:val="20"/>
          <w:szCs w:val="20"/>
        </w:rPr>
        <w:t> </w:t>
      </w:r>
    </w:p>
    <w:p w14:paraId="111A7B53"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9 Women 1500 Meter Run Midget 4:55.20 1999 Nikki Reckman - Lambton</w:t>
      </w:r>
      <w:r w:rsidRPr="008F0030">
        <w:rPr>
          <w:rStyle w:val="eop"/>
          <w:rFonts w:eastAsiaTheme="majorEastAsia"/>
          <w:sz w:val="20"/>
          <w:szCs w:val="20"/>
        </w:rPr>
        <w:t> </w:t>
      </w:r>
    </w:p>
    <w:p w14:paraId="3FF9E104"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10 Men 1500 Meter Run Midget 4:28.80 2002 Joe Brunsting – Quinte</w:t>
      </w:r>
      <w:r w:rsidRPr="008F0030">
        <w:rPr>
          <w:rStyle w:val="eop"/>
          <w:rFonts w:eastAsiaTheme="majorEastAsia"/>
          <w:sz w:val="20"/>
          <w:szCs w:val="20"/>
        </w:rPr>
        <w:t> </w:t>
      </w:r>
    </w:p>
    <w:p w14:paraId="703A2354"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79 Women 3000 Meter Run Midget 11:30.20 2022 Anna Douma - Woodland</w:t>
      </w:r>
      <w:r w:rsidRPr="008F0030">
        <w:rPr>
          <w:rStyle w:val="eop"/>
          <w:rFonts w:eastAsiaTheme="majorEastAsia"/>
          <w:sz w:val="20"/>
          <w:szCs w:val="20"/>
        </w:rPr>
        <w:t> </w:t>
      </w:r>
    </w:p>
    <w:p w14:paraId="016A354C"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80 Men 3000 Meter Run Midget 8:37.36 2014 Mitch </w:t>
      </w:r>
      <w:proofErr w:type="spellStart"/>
      <w:r w:rsidRPr="008F0030">
        <w:rPr>
          <w:rStyle w:val="normaltextrun"/>
          <w:rFonts w:eastAsiaTheme="majorEastAsia"/>
          <w:sz w:val="20"/>
          <w:szCs w:val="20"/>
        </w:rPr>
        <w:t>deLange</w:t>
      </w:r>
      <w:proofErr w:type="spellEnd"/>
      <w:r w:rsidRPr="008F0030">
        <w:rPr>
          <w:rStyle w:val="normaltextrun"/>
          <w:rFonts w:eastAsiaTheme="majorEastAsia"/>
          <w:sz w:val="20"/>
          <w:szCs w:val="20"/>
        </w:rPr>
        <w:t xml:space="preserve"> - Unity</w:t>
      </w:r>
      <w:r w:rsidRPr="008F0030">
        <w:rPr>
          <w:rStyle w:val="eop"/>
          <w:rFonts w:eastAsiaTheme="majorEastAsia"/>
          <w:sz w:val="20"/>
          <w:szCs w:val="20"/>
        </w:rPr>
        <w:t> </w:t>
      </w:r>
    </w:p>
    <w:p w14:paraId="628B47C0"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11 Women High Jump Midget 1.57m 1981 J. VanderWoude - Guido</w:t>
      </w:r>
      <w:r w:rsidRPr="008F0030">
        <w:rPr>
          <w:rStyle w:val="eop"/>
          <w:rFonts w:eastAsiaTheme="majorEastAsia"/>
          <w:sz w:val="20"/>
          <w:szCs w:val="20"/>
        </w:rPr>
        <w:t> </w:t>
      </w:r>
    </w:p>
    <w:p w14:paraId="144C71DC" w14:textId="4865A616"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12 Men High Jump Midget 1.87m 06/05/2014 Justin Jongsma - </w:t>
      </w:r>
      <w:r w:rsidR="00E348A7">
        <w:rPr>
          <w:rStyle w:val="normaltextrun"/>
          <w:rFonts w:eastAsiaTheme="majorEastAsia"/>
          <w:sz w:val="20"/>
          <w:szCs w:val="20"/>
        </w:rPr>
        <w:t>Guido</w:t>
      </w:r>
      <w:r w:rsidRPr="008F0030">
        <w:rPr>
          <w:rStyle w:val="eop"/>
          <w:rFonts w:eastAsiaTheme="majorEastAsia"/>
          <w:sz w:val="20"/>
          <w:szCs w:val="20"/>
        </w:rPr>
        <w:t> </w:t>
      </w:r>
    </w:p>
    <w:p w14:paraId="53B8D37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13 Women Long Jump Midget 4.93m 1990 Judy Smit - London</w:t>
      </w:r>
      <w:r w:rsidRPr="008F0030">
        <w:rPr>
          <w:rStyle w:val="eop"/>
          <w:rFonts w:eastAsiaTheme="majorEastAsia"/>
          <w:sz w:val="20"/>
          <w:szCs w:val="20"/>
        </w:rPr>
        <w:t> </w:t>
      </w:r>
    </w:p>
    <w:p w14:paraId="7494A409" w14:textId="117011EF"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14 Men Long Jump Midget 6.12m 05/04/2008 Matthew Fontanna - Brampton Christi</w:t>
      </w:r>
      <w:r w:rsidR="00E348A7">
        <w:rPr>
          <w:rStyle w:val="normaltextrun"/>
          <w:rFonts w:eastAsiaTheme="majorEastAsia"/>
          <w:sz w:val="20"/>
          <w:szCs w:val="20"/>
        </w:rPr>
        <w:t>an</w:t>
      </w:r>
      <w:r w:rsidRPr="008F0030">
        <w:rPr>
          <w:rStyle w:val="eop"/>
          <w:rFonts w:eastAsiaTheme="majorEastAsia"/>
          <w:sz w:val="20"/>
          <w:szCs w:val="20"/>
        </w:rPr>
        <w:t> </w:t>
      </w:r>
    </w:p>
    <w:p w14:paraId="0565F57E"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15 Women Triple Jump Midget 10.74m 2002 Anita Schipper - London</w:t>
      </w:r>
      <w:r w:rsidRPr="008F0030">
        <w:rPr>
          <w:rStyle w:val="eop"/>
          <w:rFonts w:eastAsiaTheme="majorEastAsia"/>
          <w:sz w:val="20"/>
          <w:szCs w:val="20"/>
        </w:rPr>
        <w:t> </w:t>
      </w:r>
    </w:p>
    <w:p w14:paraId="33879EF1" w14:textId="77CB9871"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16 Men Triple Jump Midget </w:t>
      </w:r>
      <w:r w:rsidR="001F0832">
        <w:rPr>
          <w:rStyle w:val="normaltextrun"/>
          <w:rFonts w:eastAsiaTheme="majorEastAsia"/>
          <w:sz w:val="20"/>
          <w:szCs w:val="20"/>
        </w:rPr>
        <w:t>11.90</w:t>
      </w:r>
      <w:r w:rsidR="00E72A57">
        <w:rPr>
          <w:rStyle w:val="normaltextrun"/>
          <w:rFonts w:eastAsiaTheme="majorEastAsia"/>
          <w:sz w:val="20"/>
          <w:szCs w:val="20"/>
        </w:rPr>
        <w:t xml:space="preserve"> 2024 Warren </w:t>
      </w:r>
      <w:proofErr w:type="spellStart"/>
      <w:r w:rsidR="00E72A57">
        <w:rPr>
          <w:rStyle w:val="normaltextrun"/>
          <w:rFonts w:eastAsiaTheme="majorEastAsia"/>
          <w:sz w:val="20"/>
          <w:szCs w:val="20"/>
        </w:rPr>
        <w:t>Kottelenberg</w:t>
      </w:r>
      <w:proofErr w:type="spellEnd"/>
      <w:r w:rsidR="00E72A57">
        <w:rPr>
          <w:rStyle w:val="normaltextrun"/>
          <w:rFonts w:eastAsiaTheme="majorEastAsia"/>
          <w:sz w:val="20"/>
          <w:szCs w:val="20"/>
        </w:rPr>
        <w:t xml:space="preserve"> - Emmanuel</w:t>
      </w:r>
    </w:p>
    <w:p w14:paraId="74E957EB" w14:textId="2AB9F79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17 Women Shot Put Midget </w:t>
      </w:r>
      <w:r w:rsidR="00E72A57">
        <w:rPr>
          <w:rStyle w:val="normaltextrun"/>
          <w:rFonts w:eastAsiaTheme="majorEastAsia"/>
          <w:sz w:val="20"/>
          <w:szCs w:val="20"/>
        </w:rPr>
        <w:t>11.30 2024 Bea Lyra – St Thomas</w:t>
      </w:r>
      <w:r w:rsidRPr="008F0030">
        <w:rPr>
          <w:rStyle w:val="eop"/>
          <w:rFonts w:eastAsiaTheme="majorEastAsia"/>
          <w:sz w:val="20"/>
          <w:szCs w:val="20"/>
        </w:rPr>
        <w:t> </w:t>
      </w:r>
    </w:p>
    <w:p w14:paraId="36DEC071"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18 Men Shot Put Midget 13.28m 1976 T. </w:t>
      </w:r>
      <w:proofErr w:type="spellStart"/>
      <w:r w:rsidRPr="008F0030">
        <w:rPr>
          <w:rStyle w:val="normaltextrun"/>
          <w:rFonts w:eastAsiaTheme="majorEastAsia"/>
          <w:sz w:val="20"/>
          <w:szCs w:val="20"/>
        </w:rPr>
        <w:t>Dejonge</w:t>
      </w:r>
      <w:proofErr w:type="spellEnd"/>
      <w:r w:rsidRPr="008F0030">
        <w:rPr>
          <w:rStyle w:val="normaltextrun"/>
          <w:rFonts w:eastAsiaTheme="majorEastAsia"/>
          <w:sz w:val="20"/>
          <w:szCs w:val="20"/>
        </w:rPr>
        <w:t xml:space="preserve"> - Hamilton</w:t>
      </w:r>
      <w:r w:rsidRPr="008F0030">
        <w:rPr>
          <w:rStyle w:val="eop"/>
          <w:rFonts w:eastAsiaTheme="majorEastAsia"/>
          <w:sz w:val="20"/>
          <w:szCs w:val="20"/>
        </w:rPr>
        <w:t> </w:t>
      </w:r>
    </w:p>
    <w:p w14:paraId="1A898273"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19 Women Discus Throw Midget 27.44m 1987 J. Hogeveen - Smithville</w:t>
      </w:r>
      <w:r w:rsidRPr="008F0030">
        <w:rPr>
          <w:rStyle w:val="eop"/>
          <w:rFonts w:eastAsiaTheme="majorEastAsia"/>
          <w:sz w:val="20"/>
          <w:szCs w:val="20"/>
        </w:rPr>
        <w:t> </w:t>
      </w:r>
    </w:p>
    <w:p w14:paraId="285E2FA0"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20 Men Discus Throw Midget 44.55m 1995 Shaun Peet - London</w:t>
      </w:r>
      <w:r w:rsidRPr="008F0030">
        <w:rPr>
          <w:rStyle w:val="eop"/>
          <w:rFonts w:eastAsiaTheme="majorEastAsia"/>
          <w:sz w:val="20"/>
          <w:szCs w:val="20"/>
        </w:rPr>
        <w:t> </w:t>
      </w:r>
    </w:p>
    <w:p w14:paraId="4055C94B"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21 Women Javelin Throw Midget 29.70m 2003 Michelle Schinkel - London</w:t>
      </w:r>
      <w:r w:rsidRPr="008F0030">
        <w:rPr>
          <w:rStyle w:val="eop"/>
          <w:rFonts w:eastAsiaTheme="majorEastAsia"/>
          <w:sz w:val="20"/>
          <w:szCs w:val="20"/>
        </w:rPr>
        <w:t> </w:t>
      </w:r>
    </w:p>
    <w:p w14:paraId="3618169E"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22 Men Javelin Throw Midget 43.06m 1999 Matt Wismer - Woodland</w:t>
      </w:r>
      <w:r w:rsidRPr="008F0030">
        <w:rPr>
          <w:rStyle w:val="eop"/>
          <w:rFonts w:eastAsiaTheme="majorEastAsia"/>
          <w:sz w:val="20"/>
          <w:szCs w:val="20"/>
        </w:rPr>
        <w:t> </w:t>
      </w:r>
    </w:p>
    <w:p w14:paraId="5528731B"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23 Women 4x100 Meter Relay Midget 53.40 1987 - London</w:t>
      </w:r>
      <w:r w:rsidRPr="008F0030">
        <w:rPr>
          <w:rStyle w:val="eop"/>
          <w:rFonts w:eastAsiaTheme="majorEastAsia"/>
          <w:sz w:val="20"/>
          <w:szCs w:val="20"/>
        </w:rPr>
        <w:t> </w:t>
      </w:r>
    </w:p>
    <w:p w14:paraId="0BD4A622" w14:textId="1749768E"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24 Men 4x100 Meter Relay Midget 48.37 06/05/2014 </w:t>
      </w:r>
      <w:r w:rsidR="00E348A7">
        <w:rPr>
          <w:rStyle w:val="normaltextrun"/>
          <w:rFonts w:eastAsiaTheme="majorEastAsia"/>
          <w:sz w:val="20"/>
          <w:szCs w:val="20"/>
        </w:rPr>
        <w:t>Kings</w:t>
      </w:r>
      <w:r w:rsidRPr="008F0030">
        <w:rPr>
          <w:rStyle w:val="eop"/>
          <w:rFonts w:eastAsiaTheme="majorEastAsia"/>
          <w:sz w:val="20"/>
          <w:szCs w:val="20"/>
        </w:rPr>
        <w:t> </w:t>
      </w:r>
    </w:p>
    <w:p w14:paraId="77F6193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E Cumming, E </w:t>
      </w:r>
      <w:proofErr w:type="spellStart"/>
      <w:r w:rsidRPr="008F0030">
        <w:rPr>
          <w:rStyle w:val="normaltextrun"/>
          <w:rFonts w:eastAsiaTheme="majorEastAsia"/>
          <w:sz w:val="20"/>
          <w:szCs w:val="20"/>
        </w:rPr>
        <w:t>Khacho</w:t>
      </w:r>
      <w:proofErr w:type="spellEnd"/>
      <w:r w:rsidRPr="008F0030">
        <w:rPr>
          <w:rStyle w:val="normaltextrun"/>
          <w:rFonts w:eastAsiaTheme="majorEastAsia"/>
          <w:sz w:val="20"/>
          <w:szCs w:val="20"/>
        </w:rPr>
        <w:t xml:space="preserve">, T Adams-Phillips, J </w:t>
      </w:r>
      <w:proofErr w:type="spellStart"/>
      <w:r w:rsidRPr="008F0030">
        <w:rPr>
          <w:rStyle w:val="normaltextrun"/>
          <w:rFonts w:eastAsiaTheme="majorEastAsia"/>
          <w:sz w:val="20"/>
          <w:szCs w:val="20"/>
        </w:rPr>
        <w:t>Mrkobrada</w:t>
      </w:r>
      <w:proofErr w:type="spellEnd"/>
      <w:r w:rsidRPr="008F0030">
        <w:rPr>
          <w:rStyle w:val="eop"/>
          <w:rFonts w:eastAsiaTheme="majorEastAsia"/>
          <w:sz w:val="20"/>
          <w:szCs w:val="20"/>
        </w:rPr>
        <w:t> </w:t>
      </w:r>
    </w:p>
    <w:p w14:paraId="68588CF4" w14:textId="45ABB34F" w:rsidR="008F0030" w:rsidRPr="008F0030" w:rsidRDefault="008F0030" w:rsidP="008F0030">
      <w:pPr>
        <w:pStyle w:val="paragraph"/>
        <w:spacing w:before="0" w:beforeAutospacing="0" w:after="0" w:afterAutospacing="0"/>
        <w:textAlignment w:val="baseline"/>
        <w:rPr>
          <w:rFonts w:eastAsiaTheme="majorEastAsia"/>
          <w:sz w:val="20"/>
          <w:szCs w:val="20"/>
        </w:rPr>
      </w:pPr>
      <w:r w:rsidRPr="008F0030">
        <w:rPr>
          <w:rStyle w:val="eop"/>
          <w:rFonts w:eastAsiaTheme="majorEastAsia"/>
          <w:sz w:val="20"/>
          <w:szCs w:val="20"/>
        </w:rPr>
        <w:t> </w:t>
      </w:r>
    </w:p>
    <w:p w14:paraId="2E19095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b/>
          <w:bCs/>
          <w:sz w:val="20"/>
          <w:szCs w:val="20"/>
        </w:rPr>
        <w:t>Junior Women and Men</w:t>
      </w:r>
      <w:r w:rsidRPr="008F0030">
        <w:rPr>
          <w:rStyle w:val="eop"/>
          <w:rFonts w:eastAsiaTheme="majorEastAsia"/>
          <w:sz w:val="20"/>
          <w:szCs w:val="20"/>
        </w:rPr>
        <w:t> </w:t>
      </w:r>
    </w:p>
    <w:p w14:paraId="11889ADD"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25 Women 100 Meter Dash Junior 12.44 2005 Jenna Brouwer - London</w:t>
      </w:r>
      <w:r w:rsidRPr="008F0030">
        <w:rPr>
          <w:rStyle w:val="eop"/>
          <w:rFonts w:eastAsiaTheme="majorEastAsia"/>
          <w:sz w:val="20"/>
          <w:szCs w:val="20"/>
        </w:rPr>
        <w:t> </w:t>
      </w:r>
    </w:p>
    <w:p w14:paraId="40A9C99B"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26 Men 100 Meter Dash Junior 11.13 1996 Roger Smit - London</w:t>
      </w:r>
      <w:r w:rsidRPr="008F0030">
        <w:rPr>
          <w:rStyle w:val="eop"/>
          <w:rFonts w:eastAsiaTheme="majorEastAsia"/>
          <w:sz w:val="20"/>
          <w:szCs w:val="20"/>
        </w:rPr>
        <w:t> </w:t>
      </w:r>
    </w:p>
    <w:p w14:paraId="4CA8176C" w14:textId="7FB5ADAC"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27 Women 200 Meter Dash Junior </w:t>
      </w:r>
      <w:r w:rsidR="00D06936">
        <w:rPr>
          <w:rStyle w:val="normaltextrun"/>
          <w:rFonts w:eastAsiaTheme="majorEastAsia"/>
          <w:sz w:val="20"/>
          <w:szCs w:val="20"/>
        </w:rPr>
        <w:t>26.16 2024 Sarah L’Heureux - Toronto</w:t>
      </w:r>
      <w:r w:rsidRPr="008F0030">
        <w:rPr>
          <w:rStyle w:val="eop"/>
          <w:rFonts w:eastAsiaTheme="majorEastAsia"/>
          <w:sz w:val="20"/>
          <w:szCs w:val="20"/>
        </w:rPr>
        <w:t> </w:t>
      </w:r>
    </w:p>
    <w:p w14:paraId="67977B73"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28 Men 200 Meter Dash Junior 23.34 1998 Roger Smit - London</w:t>
      </w:r>
      <w:r w:rsidRPr="008F0030">
        <w:rPr>
          <w:rStyle w:val="eop"/>
          <w:rFonts w:eastAsiaTheme="majorEastAsia"/>
          <w:sz w:val="20"/>
          <w:szCs w:val="20"/>
        </w:rPr>
        <w:t> </w:t>
      </w:r>
    </w:p>
    <w:p w14:paraId="3967D63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29 Women 400 Meter Dash Junior 59.90 1980 A. Vandermeer - Toronto</w:t>
      </w:r>
      <w:r w:rsidRPr="008F0030">
        <w:rPr>
          <w:rStyle w:val="eop"/>
          <w:rFonts w:eastAsiaTheme="majorEastAsia"/>
          <w:sz w:val="20"/>
          <w:szCs w:val="20"/>
        </w:rPr>
        <w:t> </w:t>
      </w:r>
    </w:p>
    <w:p w14:paraId="5F9234AD"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30 Men 400 Meter Dash Junior 52.53 1986 Jonathan Elgersma - Woodland</w:t>
      </w:r>
      <w:r w:rsidRPr="008F0030">
        <w:rPr>
          <w:rStyle w:val="eop"/>
          <w:rFonts w:eastAsiaTheme="majorEastAsia"/>
          <w:sz w:val="20"/>
          <w:szCs w:val="20"/>
        </w:rPr>
        <w:t> </w:t>
      </w:r>
    </w:p>
    <w:p w14:paraId="06FBC73D"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31 Women 800 Meter Run Junior 2:22.42 2023 Anna Douma - Woodland</w:t>
      </w:r>
      <w:r w:rsidRPr="008F0030">
        <w:rPr>
          <w:rStyle w:val="eop"/>
          <w:rFonts w:eastAsiaTheme="majorEastAsia"/>
          <w:sz w:val="20"/>
          <w:szCs w:val="20"/>
        </w:rPr>
        <w:t> </w:t>
      </w:r>
    </w:p>
    <w:p w14:paraId="04172257"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32 Men 800 Meter Run Junior 2:07.13 1996 Joel Klooster - Chatham</w:t>
      </w:r>
      <w:r w:rsidRPr="008F0030">
        <w:rPr>
          <w:rStyle w:val="eop"/>
          <w:rFonts w:eastAsiaTheme="majorEastAsia"/>
          <w:sz w:val="20"/>
          <w:szCs w:val="20"/>
        </w:rPr>
        <w:t> </w:t>
      </w:r>
    </w:p>
    <w:p w14:paraId="068D1968"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33 Women 1500 Meter Run Junior 4:45.00 2001 Nikkie Reckman - Lambton</w:t>
      </w:r>
      <w:r w:rsidRPr="008F0030">
        <w:rPr>
          <w:rStyle w:val="eop"/>
          <w:rFonts w:eastAsiaTheme="majorEastAsia"/>
          <w:sz w:val="20"/>
          <w:szCs w:val="20"/>
        </w:rPr>
        <w:t> </w:t>
      </w:r>
    </w:p>
    <w:p w14:paraId="6E146E4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34 Men 1500 Meter Run Junior 4:19.80 1982 Adrienne Dieleman – Toronto</w:t>
      </w:r>
      <w:r w:rsidRPr="008F0030">
        <w:rPr>
          <w:rStyle w:val="eop"/>
          <w:rFonts w:eastAsiaTheme="majorEastAsia"/>
          <w:sz w:val="20"/>
          <w:szCs w:val="20"/>
        </w:rPr>
        <w:t> </w:t>
      </w:r>
    </w:p>
    <w:p w14:paraId="20D7FFF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81 Women 3000 Meter Run Junior 10:54.58 2023 Anna Douma - Woodland</w:t>
      </w:r>
      <w:r w:rsidRPr="008F0030">
        <w:rPr>
          <w:rStyle w:val="eop"/>
          <w:rFonts w:eastAsiaTheme="majorEastAsia"/>
          <w:sz w:val="20"/>
          <w:szCs w:val="20"/>
        </w:rPr>
        <w:t> </w:t>
      </w:r>
    </w:p>
    <w:p w14:paraId="1983CD4C"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82 Men 3000 Meter Run Junior 9:14.63 2014 Adam Armstrong - Unity</w:t>
      </w:r>
      <w:r w:rsidRPr="008F0030">
        <w:rPr>
          <w:rStyle w:val="eop"/>
          <w:rFonts w:eastAsiaTheme="majorEastAsia"/>
          <w:sz w:val="20"/>
          <w:szCs w:val="20"/>
        </w:rPr>
        <w:t> </w:t>
      </w:r>
    </w:p>
    <w:p w14:paraId="7067AE47"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35 Women High Jump Junior 1.65m 1991 Wanita Dykstra - Beacon</w:t>
      </w:r>
      <w:r w:rsidRPr="008F0030">
        <w:rPr>
          <w:rStyle w:val="eop"/>
          <w:rFonts w:eastAsiaTheme="majorEastAsia"/>
          <w:sz w:val="20"/>
          <w:szCs w:val="20"/>
        </w:rPr>
        <w:t> </w:t>
      </w:r>
    </w:p>
    <w:p w14:paraId="5495D98B"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36 Men High Jump Junior 1.96m 2023 Joel Rumph - Woodland</w:t>
      </w:r>
      <w:r w:rsidRPr="008F0030">
        <w:rPr>
          <w:rStyle w:val="eop"/>
          <w:rFonts w:eastAsiaTheme="majorEastAsia"/>
          <w:sz w:val="20"/>
          <w:szCs w:val="20"/>
        </w:rPr>
        <w:t> </w:t>
      </w:r>
    </w:p>
    <w:p w14:paraId="13C79E2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37 Women Long Jump Junior 5.25m 1991 Wanita Dykstra - Beacon</w:t>
      </w:r>
      <w:r w:rsidRPr="008F0030">
        <w:rPr>
          <w:rStyle w:val="eop"/>
          <w:rFonts w:eastAsiaTheme="majorEastAsia"/>
          <w:sz w:val="20"/>
          <w:szCs w:val="20"/>
        </w:rPr>
        <w:t> </w:t>
      </w:r>
    </w:p>
    <w:p w14:paraId="6C0B5D9D"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38 Men Long Jump Junior 6.15m 1987 Richard Mulder - London</w:t>
      </w:r>
      <w:r w:rsidRPr="008F0030">
        <w:rPr>
          <w:rStyle w:val="eop"/>
          <w:rFonts w:eastAsiaTheme="majorEastAsia"/>
          <w:sz w:val="20"/>
          <w:szCs w:val="20"/>
        </w:rPr>
        <w:t> </w:t>
      </w:r>
    </w:p>
    <w:p w14:paraId="0B133E4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39 Women Triple Jump Junior 11.52m 1995 Monique Haan - London</w:t>
      </w:r>
      <w:r w:rsidRPr="008F0030">
        <w:rPr>
          <w:rStyle w:val="eop"/>
          <w:rFonts w:eastAsiaTheme="majorEastAsia"/>
          <w:sz w:val="20"/>
          <w:szCs w:val="20"/>
        </w:rPr>
        <w:t> </w:t>
      </w:r>
    </w:p>
    <w:p w14:paraId="56F1DB07" w14:textId="38726579"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40 Men Triple Jump Junior 13.18m 1990 Mark Roorda - Woodland</w:t>
      </w:r>
      <w:r w:rsidRPr="008F0030">
        <w:rPr>
          <w:rStyle w:val="eop"/>
          <w:rFonts w:eastAsiaTheme="majorEastAsia"/>
          <w:sz w:val="20"/>
          <w:szCs w:val="20"/>
        </w:rPr>
        <w:t> </w:t>
      </w:r>
    </w:p>
    <w:p w14:paraId="176C7636"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41 Women Shot Put Junior 10.75m 2016 Laura Vis – Emmanuel</w:t>
      </w:r>
      <w:r w:rsidRPr="008F0030">
        <w:rPr>
          <w:rStyle w:val="eop"/>
          <w:rFonts w:eastAsiaTheme="majorEastAsia"/>
          <w:sz w:val="20"/>
          <w:szCs w:val="20"/>
        </w:rPr>
        <w:t> </w:t>
      </w:r>
    </w:p>
    <w:p w14:paraId="36FFA0D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42 Men Shot Put Junior 14.52m 2017 Frank Vreugdenhil - Quinte</w:t>
      </w:r>
      <w:r w:rsidRPr="008F0030">
        <w:rPr>
          <w:rStyle w:val="eop"/>
          <w:rFonts w:eastAsiaTheme="majorEastAsia"/>
          <w:sz w:val="20"/>
          <w:szCs w:val="20"/>
        </w:rPr>
        <w:t> </w:t>
      </w:r>
    </w:p>
    <w:p w14:paraId="07CA9D9F"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43 Women Discus Throw Junior 28.25m 1980 E. Hordyk - Guido</w:t>
      </w:r>
      <w:r w:rsidRPr="008F0030">
        <w:rPr>
          <w:rStyle w:val="eop"/>
          <w:rFonts w:eastAsiaTheme="majorEastAsia"/>
          <w:sz w:val="20"/>
          <w:szCs w:val="20"/>
        </w:rPr>
        <w:t> </w:t>
      </w:r>
    </w:p>
    <w:p w14:paraId="030D88C0"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44 Men Discus Throw Junior 42.28m 2012 Tom Huitema - Unity</w:t>
      </w:r>
      <w:r w:rsidRPr="008F0030">
        <w:rPr>
          <w:rStyle w:val="eop"/>
          <w:rFonts w:eastAsiaTheme="majorEastAsia"/>
          <w:sz w:val="20"/>
          <w:szCs w:val="20"/>
        </w:rPr>
        <w:t> </w:t>
      </w:r>
    </w:p>
    <w:p w14:paraId="3943D2C4" w14:textId="28280612"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45 Women Javelin Throw Junior </w:t>
      </w:r>
      <w:r w:rsidR="00B04C24">
        <w:rPr>
          <w:rStyle w:val="normaltextrun"/>
          <w:rFonts w:eastAsiaTheme="majorEastAsia"/>
          <w:sz w:val="20"/>
          <w:szCs w:val="20"/>
        </w:rPr>
        <w:t>35.74 2024 Brennan McNeil - Guido</w:t>
      </w:r>
    </w:p>
    <w:p w14:paraId="79F978B4"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46 Men Javelin Throw Junior 51.32m 2002 Jon Bultje - Chatham</w:t>
      </w:r>
      <w:r w:rsidRPr="008F0030">
        <w:rPr>
          <w:rStyle w:val="eop"/>
          <w:rFonts w:eastAsiaTheme="majorEastAsia"/>
          <w:sz w:val="20"/>
          <w:szCs w:val="20"/>
        </w:rPr>
        <w:t> </w:t>
      </w:r>
    </w:p>
    <w:p w14:paraId="72987784"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47 Women 4x100 Meter Relay Junior 53.39 1987 - London</w:t>
      </w:r>
      <w:r w:rsidRPr="008F0030">
        <w:rPr>
          <w:rStyle w:val="eop"/>
          <w:rFonts w:eastAsiaTheme="majorEastAsia"/>
          <w:sz w:val="20"/>
          <w:szCs w:val="20"/>
        </w:rPr>
        <w:t> </w:t>
      </w:r>
    </w:p>
    <w:p w14:paraId="5E2DF2F8"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48 Men 4x100 Meter Relay Junior 46.04 1991 - Toronto</w:t>
      </w:r>
      <w:r w:rsidRPr="008F0030">
        <w:rPr>
          <w:rStyle w:val="eop"/>
          <w:rFonts w:eastAsiaTheme="majorEastAsia"/>
          <w:sz w:val="20"/>
          <w:szCs w:val="20"/>
        </w:rPr>
        <w:t> </w:t>
      </w:r>
    </w:p>
    <w:p w14:paraId="23CF0337"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eop"/>
          <w:rFonts w:eastAsiaTheme="majorEastAsia"/>
          <w:sz w:val="20"/>
          <w:szCs w:val="20"/>
        </w:rPr>
        <w:t> </w:t>
      </w:r>
    </w:p>
    <w:p w14:paraId="57BB16C4"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b/>
          <w:bCs/>
          <w:sz w:val="20"/>
          <w:szCs w:val="20"/>
        </w:rPr>
        <w:lastRenderedPageBreak/>
        <w:t>Senior Women and Men</w:t>
      </w:r>
      <w:r w:rsidRPr="008F0030">
        <w:rPr>
          <w:rStyle w:val="eop"/>
          <w:rFonts w:eastAsiaTheme="majorEastAsia"/>
          <w:sz w:val="20"/>
          <w:szCs w:val="20"/>
        </w:rPr>
        <w:t> </w:t>
      </w:r>
    </w:p>
    <w:p w14:paraId="3F65497A"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49 Women 100 Meter Dash Senior 12.56 2006 Jenna Brouwer - London</w:t>
      </w:r>
      <w:r w:rsidRPr="008F0030">
        <w:rPr>
          <w:rStyle w:val="eop"/>
          <w:rFonts w:eastAsiaTheme="majorEastAsia"/>
          <w:sz w:val="20"/>
          <w:szCs w:val="20"/>
        </w:rPr>
        <w:t> </w:t>
      </w:r>
    </w:p>
    <w:p w14:paraId="2BC092DB"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50 Men 100 Meter Dash Senior 10.96 2010 Christian Fearon – Brampton Christian</w:t>
      </w:r>
      <w:r w:rsidRPr="008F0030">
        <w:rPr>
          <w:rStyle w:val="eop"/>
          <w:rFonts w:eastAsiaTheme="majorEastAsia"/>
          <w:sz w:val="20"/>
          <w:szCs w:val="20"/>
        </w:rPr>
        <w:t> </w:t>
      </w:r>
    </w:p>
    <w:p w14:paraId="15CEA49E" w14:textId="77777777" w:rsidR="008F0030" w:rsidRPr="00B952E8" w:rsidRDefault="008F0030" w:rsidP="008F0030">
      <w:pPr>
        <w:pStyle w:val="paragraph"/>
        <w:spacing w:before="0" w:beforeAutospacing="0" w:after="0" w:afterAutospacing="0"/>
        <w:textAlignment w:val="baseline"/>
        <w:rPr>
          <w:sz w:val="20"/>
          <w:szCs w:val="20"/>
          <w:lang w:val="de-DE"/>
        </w:rPr>
      </w:pPr>
      <w:r w:rsidRPr="00B952E8">
        <w:rPr>
          <w:rStyle w:val="normaltextrun"/>
          <w:rFonts w:eastAsiaTheme="majorEastAsia"/>
          <w:sz w:val="20"/>
          <w:szCs w:val="20"/>
          <w:lang w:val="de-DE"/>
        </w:rPr>
        <w:t>51 Women 200 Meter Dash Senior 25.44 2007 Esther Vermeer - Smithville</w:t>
      </w:r>
      <w:r w:rsidRPr="00B952E8">
        <w:rPr>
          <w:rStyle w:val="eop"/>
          <w:rFonts w:eastAsiaTheme="majorEastAsia"/>
          <w:sz w:val="20"/>
          <w:szCs w:val="20"/>
          <w:lang w:val="de-DE"/>
        </w:rPr>
        <w:t> </w:t>
      </w:r>
    </w:p>
    <w:p w14:paraId="338DF8B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52 Men 200 Meter Dash Senior 23.37 1983 A. </w:t>
      </w:r>
      <w:proofErr w:type="spellStart"/>
      <w:r w:rsidRPr="008F0030">
        <w:rPr>
          <w:rStyle w:val="normaltextrun"/>
          <w:rFonts w:eastAsiaTheme="majorEastAsia"/>
          <w:sz w:val="20"/>
          <w:szCs w:val="20"/>
        </w:rPr>
        <w:t>Sybring</w:t>
      </w:r>
      <w:proofErr w:type="spellEnd"/>
      <w:r w:rsidRPr="008F0030">
        <w:rPr>
          <w:rStyle w:val="normaltextrun"/>
          <w:rFonts w:eastAsiaTheme="majorEastAsia"/>
          <w:sz w:val="20"/>
          <w:szCs w:val="20"/>
        </w:rPr>
        <w:t xml:space="preserve"> - Toronto</w:t>
      </w:r>
      <w:r w:rsidRPr="008F0030">
        <w:rPr>
          <w:rStyle w:val="eop"/>
          <w:rFonts w:eastAsiaTheme="majorEastAsia"/>
          <w:sz w:val="20"/>
          <w:szCs w:val="20"/>
        </w:rPr>
        <w:t> </w:t>
      </w:r>
    </w:p>
    <w:p w14:paraId="688AA073"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53 Women 400 Meter Dash Senior 1:01.10 1981 A. Vandermeer - Toronto</w:t>
      </w:r>
      <w:r w:rsidRPr="008F0030">
        <w:rPr>
          <w:rStyle w:val="eop"/>
          <w:rFonts w:eastAsiaTheme="majorEastAsia"/>
          <w:sz w:val="20"/>
          <w:szCs w:val="20"/>
        </w:rPr>
        <w:t> </w:t>
      </w:r>
    </w:p>
    <w:p w14:paraId="293A492D"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54 Men 400 Meter Dash Senior 52.08 1998 Jonathan Elgersma - Woodland</w:t>
      </w:r>
      <w:r w:rsidRPr="008F0030">
        <w:rPr>
          <w:rStyle w:val="eop"/>
          <w:rFonts w:eastAsiaTheme="majorEastAsia"/>
          <w:sz w:val="20"/>
          <w:szCs w:val="20"/>
        </w:rPr>
        <w:t> </w:t>
      </w:r>
    </w:p>
    <w:p w14:paraId="3C15FE51" w14:textId="77777777" w:rsidR="008F0030" w:rsidRPr="00B952E8" w:rsidRDefault="008F0030" w:rsidP="008F0030">
      <w:pPr>
        <w:pStyle w:val="paragraph"/>
        <w:spacing w:before="0" w:beforeAutospacing="0" w:after="0" w:afterAutospacing="0"/>
        <w:textAlignment w:val="baseline"/>
        <w:rPr>
          <w:sz w:val="20"/>
          <w:szCs w:val="20"/>
          <w:lang w:val="de-DE"/>
        </w:rPr>
      </w:pPr>
      <w:r w:rsidRPr="00B952E8">
        <w:rPr>
          <w:rStyle w:val="normaltextrun"/>
          <w:rFonts w:eastAsiaTheme="majorEastAsia"/>
          <w:sz w:val="20"/>
          <w:szCs w:val="20"/>
          <w:lang w:val="de-DE"/>
        </w:rPr>
        <w:t>55 Women 800 Meter Run Senior 2:15.94 2007 Esther Vermeer - Smithville</w:t>
      </w:r>
      <w:r w:rsidRPr="00B952E8">
        <w:rPr>
          <w:rStyle w:val="eop"/>
          <w:rFonts w:eastAsiaTheme="majorEastAsia"/>
          <w:sz w:val="20"/>
          <w:szCs w:val="20"/>
          <w:lang w:val="de-DE"/>
        </w:rPr>
        <w:t> </w:t>
      </w:r>
    </w:p>
    <w:p w14:paraId="32CA4165"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56 Men 800 Meter Run Senior 1:56.02 2017 Isaiah </w:t>
      </w:r>
      <w:proofErr w:type="spellStart"/>
      <w:r w:rsidRPr="008F0030">
        <w:rPr>
          <w:rStyle w:val="normaltextrun"/>
          <w:rFonts w:eastAsiaTheme="majorEastAsia"/>
          <w:sz w:val="20"/>
          <w:szCs w:val="20"/>
        </w:rPr>
        <w:t>Frielink</w:t>
      </w:r>
      <w:proofErr w:type="spellEnd"/>
      <w:r w:rsidRPr="008F0030">
        <w:rPr>
          <w:rStyle w:val="normaltextrun"/>
          <w:rFonts w:eastAsiaTheme="majorEastAsia"/>
          <w:sz w:val="20"/>
          <w:szCs w:val="20"/>
        </w:rPr>
        <w:t xml:space="preserve"> - Unity</w:t>
      </w:r>
      <w:r w:rsidRPr="008F0030">
        <w:rPr>
          <w:rStyle w:val="eop"/>
          <w:rFonts w:eastAsiaTheme="majorEastAsia"/>
          <w:sz w:val="20"/>
          <w:szCs w:val="20"/>
        </w:rPr>
        <w:t> </w:t>
      </w:r>
    </w:p>
    <w:p w14:paraId="143B7C9C"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57 Women 1500 Meter Run Senior 5:01.34 2013 Jordyn Visscher - Woodland</w:t>
      </w:r>
      <w:r w:rsidRPr="008F0030">
        <w:rPr>
          <w:rStyle w:val="eop"/>
          <w:rFonts w:eastAsiaTheme="majorEastAsia"/>
          <w:sz w:val="20"/>
          <w:szCs w:val="20"/>
        </w:rPr>
        <w:t> </w:t>
      </w:r>
    </w:p>
    <w:p w14:paraId="492839FF"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58 Men 1500 Meter Run Senior 4:03.00 2007 Josiah </w:t>
      </w:r>
      <w:proofErr w:type="spellStart"/>
      <w:r w:rsidRPr="008F0030">
        <w:rPr>
          <w:rStyle w:val="normaltextrun"/>
          <w:rFonts w:eastAsiaTheme="majorEastAsia"/>
          <w:sz w:val="20"/>
          <w:szCs w:val="20"/>
        </w:rPr>
        <w:t>Luttjeboer</w:t>
      </w:r>
      <w:proofErr w:type="spellEnd"/>
      <w:r w:rsidRPr="008F0030">
        <w:rPr>
          <w:rStyle w:val="normaltextrun"/>
          <w:rFonts w:eastAsiaTheme="majorEastAsia"/>
          <w:sz w:val="20"/>
          <w:szCs w:val="20"/>
        </w:rPr>
        <w:t xml:space="preserve"> - Quinte</w:t>
      </w:r>
      <w:r w:rsidRPr="008F0030">
        <w:rPr>
          <w:rStyle w:val="eop"/>
          <w:rFonts w:eastAsiaTheme="majorEastAsia"/>
          <w:sz w:val="20"/>
          <w:szCs w:val="20"/>
        </w:rPr>
        <w:t> </w:t>
      </w:r>
    </w:p>
    <w:p w14:paraId="2745D6DC"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59 Women 3000 Meter Run Senior 10:50.54 2008 Deanna Brasz - Heritage</w:t>
      </w:r>
      <w:r w:rsidRPr="008F0030">
        <w:rPr>
          <w:rStyle w:val="eop"/>
          <w:rFonts w:eastAsiaTheme="majorEastAsia"/>
          <w:sz w:val="20"/>
          <w:szCs w:val="20"/>
        </w:rPr>
        <w:t> </w:t>
      </w:r>
    </w:p>
    <w:p w14:paraId="3D508CFD"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60 Men 3000 Meter Run Senior 8:56.79 2007 Terrance Attema - Smithville</w:t>
      </w:r>
      <w:r w:rsidRPr="008F0030">
        <w:rPr>
          <w:rStyle w:val="eop"/>
          <w:rFonts w:eastAsiaTheme="majorEastAsia"/>
          <w:sz w:val="20"/>
          <w:szCs w:val="20"/>
        </w:rPr>
        <w:t> </w:t>
      </w:r>
    </w:p>
    <w:p w14:paraId="563DA24C"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61 Women High Jump Senior 1.75m 1991 Wanita Dykstra - Beacon</w:t>
      </w:r>
      <w:r w:rsidRPr="008F0030">
        <w:rPr>
          <w:rStyle w:val="eop"/>
          <w:rFonts w:eastAsiaTheme="majorEastAsia"/>
          <w:sz w:val="20"/>
          <w:szCs w:val="20"/>
        </w:rPr>
        <w:t> </w:t>
      </w:r>
    </w:p>
    <w:p w14:paraId="15881607"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62 Men High Jump Senior 1.95m 2007 </w:t>
      </w:r>
      <w:proofErr w:type="spellStart"/>
      <w:r w:rsidRPr="008F0030">
        <w:rPr>
          <w:rStyle w:val="normaltextrun"/>
          <w:rFonts w:eastAsiaTheme="majorEastAsia"/>
          <w:sz w:val="20"/>
          <w:szCs w:val="20"/>
        </w:rPr>
        <w:t>Jharyl</w:t>
      </w:r>
      <w:proofErr w:type="spellEnd"/>
      <w:r w:rsidRPr="008F0030">
        <w:rPr>
          <w:rStyle w:val="normaltextrun"/>
          <w:rFonts w:eastAsiaTheme="majorEastAsia"/>
          <w:sz w:val="20"/>
          <w:szCs w:val="20"/>
        </w:rPr>
        <w:t xml:space="preserve"> Bowry – Brampton Christian</w:t>
      </w:r>
      <w:r w:rsidRPr="008F0030">
        <w:rPr>
          <w:rStyle w:val="eop"/>
          <w:rFonts w:eastAsiaTheme="majorEastAsia"/>
          <w:sz w:val="20"/>
          <w:szCs w:val="20"/>
        </w:rPr>
        <w:t> </w:t>
      </w:r>
    </w:p>
    <w:p w14:paraId="20C1CAE9"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63 Women Long Jump Senior 5.38m 1996 Monique Haan - London</w:t>
      </w:r>
      <w:r w:rsidRPr="008F0030">
        <w:rPr>
          <w:rStyle w:val="eop"/>
          <w:rFonts w:eastAsiaTheme="majorEastAsia"/>
          <w:sz w:val="20"/>
          <w:szCs w:val="20"/>
        </w:rPr>
        <w:t> </w:t>
      </w:r>
    </w:p>
    <w:p w14:paraId="4592013F"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64 Men Long Jump Senior 6.56m 2007 </w:t>
      </w:r>
      <w:proofErr w:type="spellStart"/>
      <w:r w:rsidRPr="008F0030">
        <w:rPr>
          <w:rStyle w:val="normaltextrun"/>
          <w:rFonts w:eastAsiaTheme="majorEastAsia"/>
          <w:sz w:val="20"/>
          <w:szCs w:val="20"/>
        </w:rPr>
        <w:t>Jharyl</w:t>
      </w:r>
      <w:proofErr w:type="spellEnd"/>
      <w:r w:rsidRPr="008F0030">
        <w:rPr>
          <w:rStyle w:val="normaltextrun"/>
          <w:rFonts w:eastAsiaTheme="majorEastAsia"/>
          <w:sz w:val="20"/>
          <w:szCs w:val="20"/>
        </w:rPr>
        <w:t xml:space="preserve"> Bowry - Brampton</w:t>
      </w:r>
      <w:r w:rsidRPr="008F0030">
        <w:rPr>
          <w:rStyle w:val="eop"/>
          <w:rFonts w:eastAsiaTheme="majorEastAsia"/>
          <w:sz w:val="20"/>
          <w:szCs w:val="20"/>
        </w:rPr>
        <w:t> </w:t>
      </w:r>
    </w:p>
    <w:p w14:paraId="0D4694FF"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65 Women Triple Jump Senior 11.48m 1996 Monique Haan - London</w:t>
      </w:r>
      <w:r w:rsidRPr="008F0030">
        <w:rPr>
          <w:rStyle w:val="eop"/>
          <w:rFonts w:eastAsiaTheme="majorEastAsia"/>
          <w:sz w:val="20"/>
          <w:szCs w:val="20"/>
        </w:rPr>
        <w:t> </w:t>
      </w:r>
    </w:p>
    <w:p w14:paraId="67CEBC9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66 Men Triple Jump Senior 13.18m 1991 Mark Roorda - Woodland</w:t>
      </w:r>
      <w:r w:rsidRPr="008F0030">
        <w:rPr>
          <w:rStyle w:val="eop"/>
          <w:rFonts w:eastAsiaTheme="majorEastAsia"/>
          <w:sz w:val="20"/>
          <w:szCs w:val="20"/>
        </w:rPr>
        <w:t> </w:t>
      </w:r>
    </w:p>
    <w:p w14:paraId="01252740"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67 Women Shot Put Senior 10.56m 2013 Sara Villani – Brampton Christian</w:t>
      </w:r>
      <w:r w:rsidRPr="008F0030">
        <w:rPr>
          <w:rStyle w:val="eop"/>
          <w:rFonts w:eastAsiaTheme="majorEastAsia"/>
          <w:sz w:val="20"/>
          <w:szCs w:val="20"/>
        </w:rPr>
        <w:t> </w:t>
      </w:r>
    </w:p>
    <w:p w14:paraId="095F7F8C"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68 Men Shot Put Senior 13.40m 2008 Joel Brouwer - Chatham Christian</w:t>
      </w:r>
      <w:r w:rsidRPr="008F0030">
        <w:rPr>
          <w:rStyle w:val="eop"/>
          <w:rFonts w:eastAsiaTheme="majorEastAsia"/>
          <w:sz w:val="20"/>
          <w:szCs w:val="20"/>
        </w:rPr>
        <w:t> </w:t>
      </w:r>
    </w:p>
    <w:p w14:paraId="2FACC14E" w14:textId="4BEEC535"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69 Women Discus Throw Senior 31.44m 2008 Sara </w:t>
      </w:r>
      <w:proofErr w:type="spellStart"/>
      <w:r w:rsidRPr="008F0030">
        <w:rPr>
          <w:rStyle w:val="normaltextrun"/>
          <w:rFonts w:eastAsiaTheme="majorEastAsia"/>
          <w:sz w:val="20"/>
          <w:szCs w:val="20"/>
        </w:rPr>
        <w:t>Krapez</w:t>
      </w:r>
      <w:proofErr w:type="spellEnd"/>
      <w:r w:rsidRPr="008F0030">
        <w:rPr>
          <w:rStyle w:val="normaltextrun"/>
          <w:rFonts w:eastAsiaTheme="majorEastAsia"/>
          <w:sz w:val="20"/>
          <w:szCs w:val="20"/>
        </w:rPr>
        <w:t xml:space="preserve"> - Brampton Christi</w:t>
      </w:r>
      <w:r w:rsidR="00E7772B">
        <w:rPr>
          <w:rStyle w:val="normaltextrun"/>
          <w:rFonts w:eastAsiaTheme="majorEastAsia"/>
          <w:sz w:val="20"/>
          <w:szCs w:val="20"/>
        </w:rPr>
        <w:t>an</w:t>
      </w:r>
      <w:r w:rsidRPr="008F0030">
        <w:rPr>
          <w:rStyle w:val="eop"/>
          <w:rFonts w:eastAsiaTheme="majorEastAsia"/>
          <w:sz w:val="20"/>
          <w:szCs w:val="20"/>
        </w:rPr>
        <w:t> </w:t>
      </w:r>
    </w:p>
    <w:p w14:paraId="11808918" w14:textId="68C19D46"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 xml:space="preserve">70 Men Discus Throw Senior </w:t>
      </w:r>
      <w:r w:rsidR="00257E9A">
        <w:rPr>
          <w:rStyle w:val="normaltextrun"/>
          <w:rFonts w:eastAsiaTheme="majorEastAsia"/>
          <w:sz w:val="20"/>
          <w:szCs w:val="20"/>
        </w:rPr>
        <w:t>40.23 2024 Benjamin Ampong- Brampton</w:t>
      </w:r>
      <w:r w:rsidRPr="008F0030">
        <w:rPr>
          <w:rStyle w:val="eop"/>
          <w:rFonts w:eastAsiaTheme="majorEastAsia"/>
          <w:sz w:val="20"/>
          <w:szCs w:val="20"/>
        </w:rPr>
        <w:t> </w:t>
      </w:r>
    </w:p>
    <w:p w14:paraId="0B181EF3"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71 Women Javelin Throw Senior 39.80m 2014 Sara Villani – Brampton Christian</w:t>
      </w:r>
      <w:r w:rsidRPr="008F0030">
        <w:rPr>
          <w:rStyle w:val="eop"/>
          <w:rFonts w:eastAsiaTheme="majorEastAsia"/>
          <w:sz w:val="20"/>
          <w:szCs w:val="20"/>
        </w:rPr>
        <w:t> </w:t>
      </w:r>
    </w:p>
    <w:p w14:paraId="3767F51B"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72 Men Javelin Throw Senior 49.74m 2002 Matt Wismer - Woodland</w:t>
      </w:r>
      <w:r w:rsidRPr="008F0030">
        <w:rPr>
          <w:rStyle w:val="eop"/>
          <w:rFonts w:eastAsiaTheme="majorEastAsia"/>
          <w:sz w:val="20"/>
          <w:szCs w:val="20"/>
        </w:rPr>
        <w:t> </w:t>
      </w:r>
    </w:p>
    <w:p w14:paraId="2A32DE1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73 Women 4x100 Meter Relay Senior 51.90 1993 - Beacon</w:t>
      </w:r>
      <w:r w:rsidRPr="008F0030">
        <w:rPr>
          <w:rStyle w:val="eop"/>
          <w:rFonts w:eastAsiaTheme="majorEastAsia"/>
          <w:sz w:val="20"/>
          <w:szCs w:val="20"/>
        </w:rPr>
        <w:t> </w:t>
      </w:r>
    </w:p>
    <w:p w14:paraId="7C7E1ED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74 Men 4x100 Meter Relay Senior 46.19 1993 - London</w:t>
      </w:r>
      <w:r w:rsidRPr="008F0030">
        <w:rPr>
          <w:rStyle w:val="eop"/>
          <w:rFonts w:eastAsiaTheme="majorEastAsia"/>
          <w:sz w:val="20"/>
          <w:szCs w:val="20"/>
        </w:rPr>
        <w:t> </w:t>
      </w:r>
    </w:p>
    <w:p w14:paraId="0D7146AB"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75 Women 4x400 Meter Relay Senior 4:20.85 1985 - Smithville</w:t>
      </w:r>
      <w:r w:rsidRPr="008F0030">
        <w:rPr>
          <w:rStyle w:val="eop"/>
          <w:rFonts w:eastAsiaTheme="majorEastAsia"/>
          <w:sz w:val="20"/>
          <w:szCs w:val="20"/>
        </w:rPr>
        <w:t> </w:t>
      </w:r>
    </w:p>
    <w:p w14:paraId="4DB0C2A5"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76 Men 4x400 Meter Relay Senior 3:44.49 2006 - Quinte</w:t>
      </w:r>
      <w:r w:rsidRPr="008F0030">
        <w:rPr>
          <w:rStyle w:val="eop"/>
          <w:rFonts w:eastAsiaTheme="majorEastAsia"/>
          <w:sz w:val="20"/>
          <w:szCs w:val="20"/>
        </w:rPr>
        <w:t> </w:t>
      </w:r>
    </w:p>
    <w:p w14:paraId="11281A72" w14:textId="77777777" w:rsidR="008F0030" w:rsidRPr="008F0030" w:rsidRDefault="008F0030" w:rsidP="008F0030">
      <w:pPr>
        <w:pStyle w:val="paragraph"/>
        <w:spacing w:before="0" w:beforeAutospacing="0" w:after="0" w:afterAutospacing="0"/>
        <w:textAlignment w:val="baseline"/>
        <w:rPr>
          <w:sz w:val="20"/>
          <w:szCs w:val="20"/>
        </w:rPr>
      </w:pPr>
      <w:r w:rsidRPr="008F0030">
        <w:rPr>
          <w:rStyle w:val="normaltextrun"/>
          <w:rFonts w:eastAsiaTheme="majorEastAsia"/>
          <w:sz w:val="20"/>
          <w:szCs w:val="20"/>
        </w:rPr>
        <w:t>78 Men 100 Meter Dash Ambulatory 12.98 2014 Cody Salomons - London Christian</w:t>
      </w:r>
      <w:r w:rsidRPr="008F0030">
        <w:rPr>
          <w:rStyle w:val="eop"/>
          <w:rFonts w:eastAsiaTheme="majorEastAsia"/>
          <w:sz w:val="20"/>
          <w:szCs w:val="20"/>
        </w:rPr>
        <w:t> </w:t>
      </w:r>
    </w:p>
    <w:p w14:paraId="114533B8" w14:textId="77777777" w:rsidR="00576027" w:rsidRPr="008F0030" w:rsidRDefault="00576027"/>
    <w:sectPr w:rsidR="00576027" w:rsidRPr="008F0030" w:rsidSect="00FD56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Bold">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3"/>
      <w:numFmt w:val="decimal"/>
      <w:lvlText w:val="%1."/>
      <w:lvlJc w:val="left"/>
      <w:pPr>
        <w:tabs>
          <w:tab w:val="num" w:pos="1080"/>
        </w:tabs>
        <w:ind w:left="1080" w:hanging="720"/>
      </w:pPr>
      <w:rPr>
        <w:rFonts w:cs="Times New Roman"/>
        <w:sz w:val="28"/>
        <w:szCs w:val="28"/>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5"/>
      <w:numFmt w:val="decimal"/>
      <w:lvlText w:val="%1."/>
      <w:lvlJc w:val="left"/>
      <w:pPr>
        <w:tabs>
          <w:tab w:val="num" w:pos="1080"/>
        </w:tabs>
        <w:ind w:left="1080" w:hanging="360"/>
      </w:pPr>
      <w:rPr>
        <w:rFonts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rPr>
        <w:sz w:val="24"/>
        <w:szCs w:val="24"/>
        <w:lang w:val="en-US"/>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1980"/>
        </w:tabs>
        <w:ind w:left="19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sz w:val="30"/>
        <w:szCs w:val="30"/>
      </w:rPr>
    </w:lvl>
  </w:abstractNum>
  <w:abstractNum w:abstractNumId="4" w15:restartNumberingAfterBreak="0">
    <w:nsid w:val="012B05F5"/>
    <w:multiLevelType w:val="hybridMultilevel"/>
    <w:tmpl w:val="95C420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5243C43"/>
    <w:multiLevelType w:val="hybridMultilevel"/>
    <w:tmpl w:val="245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271D2"/>
    <w:multiLevelType w:val="hybridMultilevel"/>
    <w:tmpl w:val="CA9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B68B4"/>
    <w:multiLevelType w:val="hybridMultilevel"/>
    <w:tmpl w:val="2C5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D84C44"/>
    <w:multiLevelType w:val="hybridMultilevel"/>
    <w:tmpl w:val="079A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196D72"/>
    <w:multiLevelType w:val="hybridMultilevel"/>
    <w:tmpl w:val="DFC8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098851">
    <w:abstractNumId w:val="3"/>
  </w:num>
  <w:num w:numId="2" w16cid:durableId="730159397">
    <w:abstractNumId w:val="5"/>
  </w:num>
  <w:num w:numId="3" w16cid:durableId="730812700">
    <w:abstractNumId w:val="9"/>
  </w:num>
  <w:num w:numId="4" w16cid:durableId="1389259396">
    <w:abstractNumId w:val="4"/>
  </w:num>
  <w:num w:numId="5" w16cid:durableId="310525911">
    <w:abstractNumId w:val="6"/>
  </w:num>
  <w:num w:numId="6" w16cid:durableId="1438409430">
    <w:abstractNumId w:val="7"/>
  </w:num>
  <w:num w:numId="7" w16cid:durableId="28190831">
    <w:abstractNumId w:val="8"/>
  </w:num>
  <w:num w:numId="8" w16cid:durableId="1317490351">
    <w:abstractNumId w:val="0"/>
  </w:num>
  <w:num w:numId="9" w16cid:durableId="1629042606">
    <w:abstractNumId w:val="1"/>
  </w:num>
  <w:num w:numId="10" w16cid:durableId="1106577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01"/>
    <w:rsid w:val="000821BF"/>
    <w:rsid w:val="000F5C2A"/>
    <w:rsid w:val="0017483A"/>
    <w:rsid w:val="00181C6C"/>
    <w:rsid w:val="001833C4"/>
    <w:rsid w:val="001F0832"/>
    <w:rsid w:val="00257E9A"/>
    <w:rsid w:val="00434383"/>
    <w:rsid w:val="004A1BF7"/>
    <w:rsid w:val="00576027"/>
    <w:rsid w:val="005F3701"/>
    <w:rsid w:val="00647699"/>
    <w:rsid w:val="00661561"/>
    <w:rsid w:val="00714F52"/>
    <w:rsid w:val="00734DF8"/>
    <w:rsid w:val="008C5AB9"/>
    <w:rsid w:val="008F0030"/>
    <w:rsid w:val="009C4AC4"/>
    <w:rsid w:val="009C51DE"/>
    <w:rsid w:val="00A20CDC"/>
    <w:rsid w:val="00A80551"/>
    <w:rsid w:val="00B04C24"/>
    <w:rsid w:val="00B30F59"/>
    <w:rsid w:val="00B952E8"/>
    <w:rsid w:val="00C9465C"/>
    <w:rsid w:val="00D06936"/>
    <w:rsid w:val="00D630C7"/>
    <w:rsid w:val="00D9419D"/>
    <w:rsid w:val="00DF69E5"/>
    <w:rsid w:val="00E348A7"/>
    <w:rsid w:val="00E72A57"/>
    <w:rsid w:val="00E7772B"/>
    <w:rsid w:val="00EF54AD"/>
    <w:rsid w:val="00F96664"/>
    <w:rsid w:val="00FD0B6C"/>
    <w:rsid w:val="00FD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6449"/>
  <w15:chartTrackingRefBased/>
  <w15:docId w15:val="{8B4F45A8-6E88-4D8A-A616-100210CB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1DE"/>
    <w:pPr>
      <w:suppressAutoHyphens/>
      <w:spacing w:after="0" w:line="240" w:lineRule="auto"/>
    </w:pPr>
    <w:rPr>
      <w:rFonts w:ascii="Times New Roman" w:eastAsia="Times New Roman" w:hAnsi="Times New Roman" w:cs="Times New Roman"/>
      <w:kern w:val="0"/>
      <w:sz w:val="20"/>
      <w:szCs w:val="20"/>
      <w:lang w:val="en-GB" w:eastAsia="zh-CN"/>
      <w14:ligatures w14:val="none"/>
    </w:rPr>
  </w:style>
  <w:style w:type="paragraph" w:styleId="Heading1">
    <w:name w:val="heading 1"/>
    <w:basedOn w:val="Normal"/>
    <w:next w:val="Normal"/>
    <w:link w:val="Heading1Char"/>
    <w:uiPriority w:val="9"/>
    <w:qFormat/>
    <w:rsid w:val="005F3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7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7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7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7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701"/>
    <w:rPr>
      <w:rFonts w:eastAsiaTheme="majorEastAsia" w:cstheme="majorBidi"/>
      <w:color w:val="272727" w:themeColor="text1" w:themeTint="D8"/>
    </w:rPr>
  </w:style>
  <w:style w:type="paragraph" w:styleId="Title">
    <w:name w:val="Title"/>
    <w:basedOn w:val="Normal"/>
    <w:next w:val="Normal"/>
    <w:link w:val="TitleChar"/>
    <w:uiPriority w:val="10"/>
    <w:qFormat/>
    <w:rsid w:val="005F37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701"/>
    <w:pPr>
      <w:spacing w:before="160"/>
      <w:jc w:val="center"/>
    </w:pPr>
    <w:rPr>
      <w:i/>
      <w:iCs/>
      <w:color w:val="404040" w:themeColor="text1" w:themeTint="BF"/>
    </w:rPr>
  </w:style>
  <w:style w:type="character" w:customStyle="1" w:styleId="QuoteChar">
    <w:name w:val="Quote Char"/>
    <w:basedOn w:val="DefaultParagraphFont"/>
    <w:link w:val="Quote"/>
    <w:uiPriority w:val="29"/>
    <w:rsid w:val="005F3701"/>
    <w:rPr>
      <w:i/>
      <w:iCs/>
      <w:color w:val="404040" w:themeColor="text1" w:themeTint="BF"/>
    </w:rPr>
  </w:style>
  <w:style w:type="paragraph" w:styleId="ListParagraph">
    <w:name w:val="List Paragraph"/>
    <w:basedOn w:val="Normal"/>
    <w:uiPriority w:val="34"/>
    <w:qFormat/>
    <w:rsid w:val="005F3701"/>
    <w:pPr>
      <w:ind w:left="720"/>
      <w:contextualSpacing/>
    </w:pPr>
  </w:style>
  <w:style w:type="character" w:styleId="IntenseEmphasis">
    <w:name w:val="Intense Emphasis"/>
    <w:basedOn w:val="DefaultParagraphFont"/>
    <w:uiPriority w:val="21"/>
    <w:qFormat/>
    <w:rsid w:val="005F3701"/>
    <w:rPr>
      <w:i/>
      <w:iCs/>
      <w:color w:val="0F4761" w:themeColor="accent1" w:themeShade="BF"/>
    </w:rPr>
  </w:style>
  <w:style w:type="paragraph" w:styleId="IntenseQuote">
    <w:name w:val="Intense Quote"/>
    <w:basedOn w:val="Normal"/>
    <w:next w:val="Normal"/>
    <w:link w:val="IntenseQuoteChar"/>
    <w:uiPriority w:val="30"/>
    <w:qFormat/>
    <w:rsid w:val="005F3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701"/>
    <w:rPr>
      <w:i/>
      <w:iCs/>
      <w:color w:val="0F4761" w:themeColor="accent1" w:themeShade="BF"/>
    </w:rPr>
  </w:style>
  <w:style w:type="character" w:styleId="IntenseReference">
    <w:name w:val="Intense Reference"/>
    <w:basedOn w:val="DefaultParagraphFont"/>
    <w:uiPriority w:val="32"/>
    <w:qFormat/>
    <w:rsid w:val="005F3701"/>
    <w:rPr>
      <w:b/>
      <w:bCs/>
      <w:smallCaps/>
      <w:color w:val="0F4761" w:themeColor="accent1" w:themeShade="BF"/>
      <w:spacing w:val="5"/>
    </w:rPr>
  </w:style>
  <w:style w:type="character" w:styleId="Hyperlink">
    <w:name w:val="Hyperlink"/>
    <w:rsid w:val="009C51DE"/>
    <w:rPr>
      <w:color w:val="000080"/>
      <w:u w:val="single"/>
    </w:rPr>
  </w:style>
  <w:style w:type="character" w:customStyle="1" w:styleId="apple-style-span">
    <w:name w:val="apple-style-span"/>
    <w:basedOn w:val="DefaultParagraphFont"/>
    <w:rsid w:val="009C51DE"/>
  </w:style>
  <w:style w:type="paragraph" w:styleId="BodyText">
    <w:name w:val="Body Text"/>
    <w:basedOn w:val="Normal"/>
    <w:link w:val="BodyTextChar"/>
    <w:rsid w:val="009C51DE"/>
    <w:pPr>
      <w:spacing w:after="120"/>
    </w:pPr>
  </w:style>
  <w:style w:type="character" w:customStyle="1" w:styleId="BodyTextChar">
    <w:name w:val="Body Text Char"/>
    <w:basedOn w:val="DefaultParagraphFont"/>
    <w:link w:val="BodyText"/>
    <w:rsid w:val="009C51DE"/>
    <w:rPr>
      <w:rFonts w:ascii="Times New Roman" w:eastAsia="Times New Roman" w:hAnsi="Times New Roman" w:cs="Times New Roman"/>
      <w:kern w:val="0"/>
      <w:sz w:val="20"/>
      <w:szCs w:val="20"/>
      <w:lang w:val="en-GB" w:eastAsia="zh-CN"/>
      <w14:ligatures w14:val="none"/>
    </w:rPr>
  </w:style>
  <w:style w:type="character" w:styleId="UnresolvedMention">
    <w:name w:val="Unresolved Mention"/>
    <w:basedOn w:val="DefaultParagraphFont"/>
    <w:uiPriority w:val="99"/>
    <w:semiHidden/>
    <w:unhideWhenUsed/>
    <w:rsid w:val="00FD0B6C"/>
    <w:rPr>
      <w:color w:val="605E5C"/>
      <w:shd w:val="clear" w:color="auto" w:fill="E1DFDD"/>
    </w:rPr>
  </w:style>
  <w:style w:type="paragraph" w:customStyle="1" w:styleId="paragraph">
    <w:name w:val="paragraph"/>
    <w:basedOn w:val="Normal"/>
    <w:rsid w:val="008F0030"/>
    <w:pPr>
      <w:suppressAutoHyphens w:val="0"/>
      <w:spacing w:before="100" w:beforeAutospacing="1" w:after="100" w:afterAutospacing="1"/>
    </w:pPr>
    <w:rPr>
      <w:sz w:val="24"/>
      <w:szCs w:val="24"/>
      <w:lang w:val="en-US" w:eastAsia="en-US"/>
    </w:rPr>
  </w:style>
  <w:style w:type="character" w:customStyle="1" w:styleId="normaltextrun">
    <w:name w:val="normaltextrun"/>
    <w:basedOn w:val="DefaultParagraphFont"/>
    <w:rsid w:val="008F0030"/>
  </w:style>
  <w:style w:type="character" w:customStyle="1" w:styleId="eop">
    <w:name w:val="eop"/>
    <w:basedOn w:val="DefaultParagraphFont"/>
    <w:rsid w:val="008F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355835">
      <w:bodyDiv w:val="1"/>
      <w:marLeft w:val="0"/>
      <w:marRight w:val="0"/>
      <w:marTop w:val="0"/>
      <w:marBottom w:val="0"/>
      <w:divBdr>
        <w:top w:val="none" w:sz="0" w:space="0" w:color="auto"/>
        <w:left w:val="none" w:sz="0" w:space="0" w:color="auto"/>
        <w:bottom w:val="none" w:sz="0" w:space="0" w:color="auto"/>
        <w:right w:val="none" w:sz="0" w:space="0" w:color="auto"/>
      </w:divBdr>
      <w:divsChild>
        <w:div w:id="1851290461">
          <w:marLeft w:val="0"/>
          <w:marRight w:val="0"/>
          <w:marTop w:val="0"/>
          <w:marBottom w:val="0"/>
          <w:divBdr>
            <w:top w:val="none" w:sz="0" w:space="0" w:color="auto"/>
            <w:left w:val="none" w:sz="0" w:space="0" w:color="auto"/>
            <w:bottom w:val="none" w:sz="0" w:space="0" w:color="auto"/>
            <w:right w:val="none" w:sz="0" w:space="0" w:color="auto"/>
          </w:divBdr>
        </w:div>
        <w:div w:id="1336807320">
          <w:marLeft w:val="0"/>
          <w:marRight w:val="0"/>
          <w:marTop w:val="0"/>
          <w:marBottom w:val="0"/>
          <w:divBdr>
            <w:top w:val="none" w:sz="0" w:space="0" w:color="auto"/>
            <w:left w:val="none" w:sz="0" w:space="0" w:color="auto"/>
            <w:bottom w:val="none" w:sz="0" w:space="0" w:color="auto"/>
            <w:right w:val="none" w:sz="0" w:space="0" w:color="auto"/>
          </w:divBdr>
        </w:div>
        <w:div w:id="965937769">
          <w:marLeft w:val="0"/>
          <w:marRight w:val="0"/>
          <w:marTop w:val="0"/>
          <w:marBottom w:val="0"/>
          <w:divBdr>
            <w:top w:val="none" w:sz="0" w:space="0" w:color="auto"/>
            <w:left w:val="none" w:sz="0" w:space="0" w:color="auto"/>
            <w:bottom w:val="none" w:sz="0" w:space="0" w:color="auto"/>
            <w:right w:val="none" w:sz="0" w:space="0" w:color="auto"/>
          </w:divBdr>
        </w:div>
        <w:div w:id="1873691080">
          <w:marLeft w:val="0"/>
          <w:marRight w:val="0"/>
          <w:marTop w:val="0"/>
          <w:marBottom w:val="0"/>
          <w:divBdr>
            <w:top w:val="none" w:sz="0" w:space="0" w:color="auto"/>
            <w:left w:val="none" w:sz="0" w:space="0" w:color="auto"/>
            <w:bottom w:val="none" w:sz="0" w:space="0" w:color="auto"/>
            <w:right w:val="none" w:sz="0" w:space="0" w:color="auto"/>
          </w:divBdr>
        </w:div>
        <w:div w:id="887690795">
          <w:marLeft w:val="0"/>
          <w:marRight w:val="0"/>
          <w:marTop w:val="0"/>
          <w:marBottom w:val="0"/>
          <w:divBdr>
            <w:top w:val="none" w:sz="0" w:space="0" w:color="auto"/>
            <w:left w:val="none" w:sz="0" w:space="0" w:color="auto"/>
            <w:bottom w:val="none" w:sz="0" w:space="0" w:color="auto"/>
            <w:right w:val="none" w:sz="0" w:space="0" w:color="auto"/>
          </w:divBdr>
        </w:div>
        <w:div w:id="141118946">
          <w:marLeft w:val="0"/>
          <w:marRight w:val="0"/>
          <w:marTop w:val="0"/>
          <w:marBottom w:val="0"/>
          <w:divBdr>
            <w:top w:val="none" w:sz="0" w:space="0" w:color="auto"/>
            <w:left w:val="none" w:sz="0" w:space="0" w:color="auto"/>
            <w:bottom w:val="none" w:sz="0" w:space="0" w:color="auto"/>
            <w:right w:val="none" w:sz="0" w:space="0" w:color="auto"/>
          </w:divBdr>
        </w:div>
        <w:div w:id="123742017">
          <w:marLeft w:val="0"/>
          <w:marRight w:val="0"/>
          <w:marTop w:val="0"/>
          <w:marBottom w:val="0"/>
          <w:divBdr>
            <w:top w:val="none" w:sz="0" w:space="0" w:color="auto"/>
            <w:left w:val="none" w:sz="0" w:space="0" w:color="auto"/>
            <w:bottom w:val="none" w:sz="0" w:space="0" w:color="auto"/>
            <w:right w:val="none" w:sz="0" w:space="0" w:color="auto"/>
          </w:divBdr>
        </w:div>
        <w:div w:id="7297627">
          <w:marLeft w:val="0"/>
          <w:marRight w:val="0"/>
          <w:marTop w:val="0"/>
          <w:marBottom w:val="0"/>
          <w:divBdr>
            <w:top w:val="none" w:sz="0" w:space="0" w:color="auto"/>
            <w:left w:val="none" w:sz="0" w:space="0" w:color="auto"/>
            <w:bottom w:val="none" w:sz="0" w:space="0" w:color="auto"/>
            <w:right w:val="none" w:sz="0" w:space="0" w:color="auto"/>
          </w:divBdr>
        </w:div>
        <w:div w:id="27603844">
          <w:marLeft w:val="0"/>
          <w:marRight w:val="0"/>
          <w:marTop w:val="0"/>
          <w:marBottom w:val="0"/>
          <w:divBdr>
            <w:top w:val="none" w:sz="0" w:space="0" w:color="auto"/>
            <w:left w:val="none" w:sz="0" w:space="0" w:color="auto"/>
            <w:bottom w:val="none" w:sz="0" w:space="0" w:color="auto"/>
            <w:right w:val="none" w:sz="0" w:space="0" w:color="auto"/>
          </w:divBdr>
        </w:div>
        <w:div w:id="1840268850">
          <w:marLeft w:val="0"/>
          <w:marRight w:val="0"/>
          <w:marTop w:val="0"/>
          <w:marBottom w:val="0"/>
          <w:divBdr>
            <w:top w:val="none" w:sz="0" w:space="0" w:color="auto"/>
            <w:left w:val="none" w:sz="0" w:space="0" w:color="auto"/>
            <w:bottom w:val="none" w:sz="0" w:space="0" w:color="auto"/>
            <w:right w:val="none" w:sz="0" w:space="0" w:color="auto"/>
          </w:divBdr>
        </w:div>
        <w:div w:id="385107573">
          <w:marLeft w:val="0"/>
          <w:marRight w:val="0"/>
          <w:marTop w:val="0"/>
          <w:marBottom w:val="0"/>
          <w:divBdr>
            <w:top w:val="none" w:sz="0" w:space="0" w:color="auto"/>
            <w:left w:val="none" w:sz="0" w:space="0" w:color="auto"/>
            <w:bottom w:val="none" w:sz="0" w:space="0" w:color="auto"/>
            <w:right w:val="none" w:sz="0" w:space="0" w:color="auto"/>
          </w:divBdr>
        </w:div>
        <w:div w:id="316110855">
          <w:marLeft w:val="0"/>
          <w:marRight w:val="0"/>
          <w:marTop w:val="0"/>
          <w:marBottom w:val="0"/>
          <w:divBdr>
            <w:top w:val="none" w:sz="0" w:space="0" w:color="auto"/>
            <w:left w:val="none" w:sz="0" w:space="0" w:color="auto"/>
            <w:bottom w:val="none" w:sz="0" w:space="0" w:color="auto"/>
            <w:right w:val="none" w:sz="0" w:space="0" w:color="auto"/>
          </w:divBdr>
        </w:div>
        <w:div w:id="1100023541">
          <w:marLeft w:val="0"/>
          <w:marRight w:val="0"/>
          <w:marTop w:val="0"/>
          <w:marBottom w:val="0"/>
          <w:divBdr>
            <w:top w:val="none" w:sz="0" w:space="0" w:color="auto"/>
            <w:left w:val="none" w:sz="0" w:space="0" w:color="auto"/>
            <w:bottom w:val="none" w:sz="0" w:space="0" w:color="auto"/>
            <w:right w:val="none" w:sz="0" w:space="0" w:color="auto"/>
          </w:divBdr>
        </w:div>
        <w:div w:id="1714191952">
          <w:marLeft w:val="0"/>
          <w:marRight w:val="0"/>
          <w:marTop w:val="0"/>
          <w:marBottom w:val="0"/>
          <w:divBdr>
            <w:top w:val="none" w:sz="0" w:space="0" w:color="auto"/>
            <w:left w:val="none" w:sz="0" w:space="0" w:color="auto"/>
            <w:bottom w:val="none" w:sz="0" w:space="0" w:color="auto"/>
            <w:right w:val="none" w:sz="0" w:space="0" w:color="auto"/>
          </w:divBdr>
        </w:div>
        <w:div w:id="2013871252">
          <w:marLeft w:val="0"/>
          <w:marRight w:val="0"/>
          <w:marTop w:val="0"/>
          <w:marBottom w:val="0"/>
          <w:divBdr>
            <w:top w:val="none" w:sz="0" w:space="0" w:color="auto"/>
            <w:left w:val="none" w:sz="0" w:space="0" w:color="auto"/>
            <w:bottom w:val="none" w:sz="0" w:space="0" w:color="auto"/>
            <w:right w:val="none" w:sz="0" w:space="0" w:color="auto"/>
          </w:divBdr>
        </w:div>
        <w:div w:id="260651141">
          <w:marLeft w:val="0"/>
          <w:marRight w:val="0"/>
          <w:marTop w:val="0"/>
          <w:marBottom w:val="0"/>
          <w:divBdr>
            <w:top w:val="none" w:sz="0" w:space="0" w:color="auto"/>
            <w:left w:val="none" w:sz="0" w:space="0" w:color="auto"/>
            <w:bottom w:val="none" w:sz="0" w:space="0" w:color="auto"/>
            <w:right w:val="none" w:sz="0" w:space="0" w:color="auto"/>
          </w:divBdr>
        </w:div>
        <w:div w:id="1696155322">
          <w:marLeft w:val="0"/>
          <w:marRight w:val="0"/>
          <w:marTop w:val="0"/>
          <w:marBottom w:val="0"/>
          <w:divBdr>
            <w:top w:val="none" w:sz="0" w:space="0" w:color="auto"/>
            <w:left w:val="none" w:sz="0" w:space="0" w:color="auto"/>
            <w:bottom w:val="none" w:sz="0" w:space="0" w:color="auto"/>
            <w:right w:val="none" w:sz="0" w:space="0" w:color="auto"/>
          </w:divBdr>
        </w:div>
        <w:div w:id="1662655488">
          <w:marLeft w:val="0"/>
          <w:marRight w:val="0"/>
          <w:marTop w:val="0"/>
          <w:marBottom w:val="0"/>
          <w:divBdr>
            <w:top w:val="none" w:sz="0" w:space="0" w:color="auto"/>
            <w:left w:val="none" w:sz="0" w:space="0" w:color="auto"/>
            <w:bottom w:val="none" w:sz="0" w:space="0" w:color="auto"/>
            <w:right w:val="none" w:sz="0" w:space="0" w:color="auto"/>
          </w:divBdr>
        </w:div>
        <w:div w:id="1064527380">
          <w:marLeft w:val="0"/>
          <w:marRight w:val="0"/>
          <w:marTop w:val="0"/>
          <w:marBottom w:val="0"/>
          <w:divBdr>
            <w:top w:val="none" w:sz="0" w:space="0" w:color="auto"/>
            <w:left w:val="none" w:sz="0" w:space="0" w:color="auto"/>
            <w:bottom w:val="none" w:sz="0" w:space="0" w:color="auto"/>
            <w:right w:val="none" w:sz="0" w:space="0" w:color="auto"/>
          </w:divBdr>
        </w:div>
        <w:div w:id="778642867">
          <w:marLeft w:val="0"/>
          <w:marRight w:val="0"/>
          <w:marTop w:val="0"/>
          <w:marBottom w:val="0"/>
          <w:divBdr>
            <w:top w:val="none" w:sz="0" w:space="0" w:color="auto"/>
            <w:left w:val="none" w:sz="0" w:space="0" w:color="auto"/>
            <w:bottom w:val="none" w:sz="0" w:space="0" w:color="auto"/>
            <w:right w:val="none" w:sz="0" w:space="0" w:color="auto"/>
          </w:divBdr>
        </w:div>
        <w:div w:id="1246114872">
          <w:marLeft w:val="0"/>
          <w:marRight w:val="0"/>
          <w:marTop w:val="0"/>
          <w:marBottom w:val="0"/>
          <w:divBdr>
            <w:top w:val="none" w:sz="0" w:space="0" w:color="auto"/>
            <w:left w:val="none" w:sz="0" w:space="0" w:color="auto"/>
            <w:bottom w:val="none" w:sz="0" w:space="0" w:color="auto"/>
            <w:right w:val="none" w:sz="0" w:space="0" w:color="auto"/>
          </w:divBdr>
        </w:div>
        <w:div w:id="1613593202">
          <w:marLeft w:val="0"/>
          <w:marRight w:val="0"/>
          <w:marTop w:val="0"/>
          <w:marBottom w:val="0"/>
          <w:divBdr>
            <w:top w:val="none" w:sz="0" w:space="0" w:color="auto"/>
            <w:left w:val="none" w:sz="0" w:space="0" w:color="auto"/>
            <w:bottom w:val="none" w:sz="0" w:space="0" w:color="auto"/>
            <w:right w:val="none" w:sz="0" w:space="0" w:color="auto"/>
          </w:divBdr>
        </w:div>
        <w:div w:id="624695597">
          <w:marLeft w:val="0"/>
          <w:marRight w:val="0"/>
          <w:marTop w:val="0"/>
          <w:marBottom w:val="0"/>
          <w:divBdr>
            <w:top w:val="none" w:sz="0" w:space="0" w:color="auto"/>
            <w:left w:val="none" w:sz="0" w:space="0" w:color="auto"/>
            <w:bottom w:val="none" w:sz="0" w:space="0" w:color="auto"/>
            <w:right w:val="none" w:sz="0" w:space="0" w:color="auto"/>
          </w:divBdr>
        </w:div>
        <w:div w:id="1587835396">
          <w:marLeft w:val="0"/>
          <w:marRight w:val="0"/>
          <w:marTop w:val="0"/>
          <w:marBottom w:val="0"/>
          <w:divBdr>
            <w:top w:val="none" w:sz="0" w:space="0" w:color="auto"/>
            <w:left w:val="none" w:sz="0" w:space="0" w:color="auto"/>
            <w:bottom w:val="none" w:sz="0" w:space="0" w:color="auto"/>
            <w:right w:val="none" w:sz="0" w:space="0" w:color="auto"/>
          </w:divBdr>
        </w:div>
        <w:div w:id="1046442334">
          <w:marLeft w:val="0"/>
          <w:marRight w:val="0"/>
          <w:marTop w:val="0"/>
          <w:marBottom w:val="0"/>
          <w:divBdr>
            <w:top w:val="none" w:sz="0" w:space="0" w:color="auto"/>
            <w:left w:val="none" w:sz="0" w:space="0" w:color="auto"/>
            <w:bottom w:val="none" w:sz="0" w:space="0" w:color="auto"/>
            <w:right w:val="none" w:sz="0" w:space="0" w:color="auto"/>
          </w:divBdr>
        </w:div>
        <w:div w:id="1479569535">
          <w:marLeft w:val="0"/>
          <w:marRight w:val="0"/>
          <w:marTop w:val="0"/>
          <w:marBottom w:val="0"/>
          <w:divBdr>
            <w:top w:val="none" w:sz="0" w:space="0" w:color="auto"/>
            <w:left w:val="none" w:sz="0" w:space="0" w:color="auto"/>
            <w:bottom w:val="none" w:sz="0" w:space="0" w:color="auto"/>
            <w:right w:val="none" w:sz="0" w:space="0" w:color="auto"/>
          </w:divBdr>
        </w:div>
        <w:div w:id="1853567599">
          <w:marLeft w:val="0"/>
          <w:marRight w:val="0"/>
          <w:marTop w:val="0"/>
          <w:marBottom w:val="0"/>
          <w:divBdr>
            <w:top w:val="none" w:sz="0" w:space="0" w:color="auto"/>
            <w:left w:val="none" w:sz="0" w:space="0" w:color="auto"/>
            <w:bottom w:val="none" w:sz="0" w:space="0" w:color="auto"/>
            <w:right w:val="none" w:sz="0" w:space="0" w:color="auto"/>
          </w:divBdr>
        </w:div>
        <w:div w:id="1366296245">
          <w:marLeft w:val="0"/>
          <w:marRight w:val="0"/>
          <w:marTop w:val="0"/>
          <w:marBottom w:val="0"/>
          <w:divBdr>
            <w:top w:val="none" w:sz="0" w:space="0" w:color="auto"/>
            <w:left w:val="none" w:sz="0" w:space="0" w:color="auto"/>
            <w:bottom w:val="none" w:sz="0" w:space="0" w:color="auto"/>
            <w:right w:val="none" w:sz="0" w:space="0" w:color="auto"/>
          </w:divBdr>
        </w:div>
        <w:div w:id="1355765071">
          <w:marLeft w:val="0"/>
          <w:marRight w:val="0"/>
          <w:marTop w:val="0"/>
          <w:marBottom w:val="0"/>
          <w:divBdr>
            <w:top w:val="none" w:sz="0" w:space="0" w:color="auto"/>
            <w:left w:val="none" w:sz="0" w:space="0" w:color="auto"/>
            <w:bottom w:val="none" w:sz="0" w:space="0" w:color="auto"/>
            <w:right w:val="none" w:sz="0" w:space="0" w:color="auto"/>
          </w:divBdr>
        </w:div>
        <w:div w:id="1700205653">
          <w:marLeft w:val="0"/>
          <w:marRight w:val="0"/>
          <w:marTop w:val="0"/>
          <w:marBottom w:val="0"/>
          <w:divBdr>
            <w:top w:val="none" w:sz="0" w:space="0" w:color="auto"/>
            <w:left w:val="none" w:sz="0" w:space="0" w:color="auto"/>
            <w:bottom w:val="none" w:sz="0" w:space="0" w:color="auto"/>
            <w:right w:val="none" w:sz="0" w:space="0" w:color="auto"/>
          </w:divBdr>
        </w:div>
        <w:div w:id="6101386">
          <w:marLeft w:val="0"/>
          <w:marRight w:val="0"/>
          <w:marTop w:val="0"/>
          <w:marBottom w:val="0"/>
          <w:divBdr>
            <w:top w:val="none" w:sz="0" w:space="0" w:color="auto"/>
            <w:left w:val="none" w:sz="0" w:space="0" w:color="auto"/>
            <w:bottom w:val="none" w:sz="0" w:space="0" w:color="auto"/>
            <w:right w:val="none" w:sz="0" w:space="0" w:color="auto"/>
          </w:divBdr>
        </w:div>
        <w:div w:id="1290739601">
          <w:marLeft w:val="0"/>
          <w:marRight w:val="0"/>
          <w:marTop w:val="0"/>
          <w:marBottom w:val="0"/>
          <w:divBdr>
            <w:top w:val="none" w:sz="0" w:space="0" w:color="auto"/>
            <w:left w:val="none" w:sz="0" w:space="0" w:color="auto"/>
            <w:bottom w:val="none" w:sz="0" w:space="0" w:color="auto"/>
            <w:right w:val="none" w:sz="0" w:space="0" w:color="auto"/>
          </w:divBdr>
        </w:div>
        <w:div w:id="156389925">
          <w:marLeft w:val="0"/>
          <w:marRight w:val="0"/>
          <w:marTop w:val="0"/>
          <w:marBottom w:val="0"/>
          <w:divBdr>
            <w:top w:val="none" w:sz="0" w:space="0" w:color="auto"/>
            <w:left w:val="none" w:sz="0" w:space="0" w:color="auto"/>
            <w:bottom w:val="none" w:sz="0" w:space="0" w:color="auto"/>
            <w:right w:val="none" w:sz="0" w:space="0" w:color="auto"/>
          </w:divBdr>
        </w:div>
        <w:div w:id="1726442586">
          <w:marLeft w:val="0"/>
          <w:marRight w:val="0"/>
          <w:marTop w:val="0"/>
          <w:marBottom w:val="0"/>
          <w:divBdr>
            <w:top w:val="none" w:sz="0" w:space="0" w:color="auto"/>
            <w:left w:val="none" w:sz="0" w:space="0" w:color="auto"/>
            <w:bottom w:val="none" w:sz="0" w:space="0" w:color="auto"/>
            <w:right w:val="none" w:sz="0" w:space="0" w:color="auto"/>
          </w:divBdr>
        </w:div>
        <w:div w:id="1806849805">
          <w:marLeft w:val="0"/>
          <w:marRight w:val="0"/>
          <w:marTop w:val="0"/>
          <w:marBottom w:val="0"/>
          <w:divBdr>
            <w:top w:val="none" w:sz="0" w:space="0" w:color="auto"/>
            <w:left w:val="none" w:sz="0" w:space="0" w:color="auto"/>
            <w:bottom w:val="none" w:sz="0" w:space="0" w:color="auto"/>
            <w:right w:val="none" w:sz="0" w:space="0" w:color="auto"/>
          </w:divBdr>
        </w:div>
        <w:div w:id="997079085">
          <w:marLeft w:val="0"/>
          <w:marRight w:val="0"/>
          <w:marTop w:val="0"/>
          <w:marBottom w:val="0"/>
          <w:divBdr>
            <w:top w:val="none" w:sz="0" w:space="0" w:color="auto"/>
            <w:left w:val="none" w:sz="0" w:space="0" w:color="auto"/>
            <w:bottom w:val="none" w:sz="0" w:space="0" w:color="auto"/>
            <w:right w:val="none" w:sz="0" w:space="0" w:color="auto"/>
          </w:divBdr>
        </w:div>
        <w:div w:id="508519871">
          <w:marLeft w:val="0"/>
          <w:marRight w:val="0"/>
          <w:marTop w:val="0"/>
          <w:marBottom w:val="0"/>
          <w:divBdr>
            <w:top w:val="none" w:sz="0" w:space="0" w:color="auto"/>
            <w:left w:val="none" w:sz="0" w:space="0" w:color="auto"/>
            <w:bottom w:val="none" w:sz="0" w:space="0" w:color="auto"/>
            <w:right w:val="none" w:sz="0" w:space="0" w:color="auto"/>
          </w:divBdr>
        </w:div>
        <w:div w:id="1913343863">
          <w:marLeft w:val="0"/>
          <w:marRight w:val="0"/>
          <w:marTop w:val="0"/>
          <w:marBottom w:val="0"/>
          <w:divBdr>
            <w:top w:val="none" w:sz="0" w:space="0" w:color="auto"/>
            <w:left w:val="none" w:sz="0" w:space="0" w:color="auto"/>
            <w:bottom w:val="none" w:sz="0" w:space="0" w:color="auto"/>
            <w:right w:val="none" w:sz="0" w:space="0" w:color="auto"/>
          </w:divBdr>
        </w:div>
        <w:div w:id="795417011">
          <w:marLeft w:val="0"/>
          <w:marRight w:val="0"/>
          <w:marTop w:val="0"/>
          <w:marBottom w:val="0"/>
          <w:divBdr>
            <w:top w:val="none" w:sz="0" w:space="0" w:color="auto"/>
            <w:left w:val="none" w:sz="0" w:space="0" w:color="auto"/>
            <w:bottom w:val="none" w:sz="0" w:space="0" w:color="auto"/>
            <w:right w:val="none" w:sz="0" w:space="0" w:color="auto"/>
          </w:divBdr>
        </w:div>
        <w:div w:id="2044744747">
          <w:marLeft w:val="0"/>
          <w:marRight w:val="0"/>
          <w:marTop w:val="0"/>
          <w:marBottom w:val="0"/>
          <w:divBdr>
            <w:top w:val="none" w:sz="0" w:space="0" w:color="auto"/>
            <w:left w:val="none" w:sz="0" w:space="0" w:color="auto"/>
            <w:bottom w:val="none" w:sz="0" w:space="0" w:color="auto"/>
            <w:right w:val="none" w:sz="0" w:space="0" w:color="auto"/>
          </w:divBdr>
        </w:div>
        <w:div w:id="295722893">
          <w:marLeft w:val="0"/>
          <w:marRight w:val="0"/>
          <w:marTop w:val="0"/>
          <w:marBottom w:val="0"/>
          <w:divBdr>
            <w:top w:val="none" w:sz="0" w:space="0" w:color="auto"/>
            <w:left w:val="none" w:sz="0" w:space="0" w:color="auto"/>
            <w:bottom w:val="none" w:sz="0" w:space="0" w:color="auto"/>
            <w:right w:val="none" w:sz="0" w:space="0" w:color="auto"/>
          </w:divBdr>
        </w:div>
        <w:div w:id="1156998616">
          <w:marLeft w:val="0"/>
          <w:marRight w:val="0"/>
          <w:marTop w:val="0"/>
          <w:marBottom w:val="0"/>
          <w:divBdr>
            <w:top w:val="none" w:sz="0" w:space="0" w:color="auto"/>
            <w:left w:val="none" w:sz="0" w:space="0" w:color="auto"/>
            <w:bottom w:val="none" w:sz="0" w:space="0" w:color="auto"/>
            <w:right w:val="none" w:sz="0" w:space="0" w:color="auto"/>
          </w:divBdr>
        </w:div>
        <w:div w:id="1183127751">
          <w:marLeft w:val="0"/>
          <w:marRight w:val="0"/>
          <w:marTop w:val="0"/>
          <w:marBottom w:val="0"/>
          <w:divBdr>
            <w:top w:val="none" w:sz="0" w:space="0" w:color="auto"/>
            <w:left w:val="none" w:sz="0" w:space="0" w:color="auto"/>
            <w:bottom w:val="none" w:sz="0" w:space="0" w:color="auto"/>
            <w:right w:val="none" w:sz="0" w:space="0" w:color="auto"/>
          </w:divBdr>
        </w:div>
        <w:div w:id="417560708">
          <w:marLeft w:val="0"/>
          <w:marRight w:val="0"/>
          <w:marTop w:val="0"/>
          <w:marBottom w:val="0"/>
          <w:divBdr>
            <w:top w:val="none" w:sz="0" w:space="0" w:color="auto"/>
            <w:left w:val="none" w:sz="0" w:space="0" w:color="auto"/>
            <w:bottom w:val="none" w:sz="0" w:space="0" w:color="auto"/>
            <w:right w:val="none" w:sz="0" w:space="0" w:color="auto"/>
          </w:divBdr>
        </w:div>
        <w:div w:id="287661660">
          <w:marLeft w:val="0"/>
          <w:marRight w:val="0"/>
          <w:marTop w:val="0"/>
          <w:marBottom w:val="0"/>
          <w:divBdr>
            <w:top w:val="none" w:sz="0" w:space="0" w:color="auto"/>
            <w:left w:val="none" w:sz="0" w:space="0" w:color="auto"/>
            <w:bottom w:val="none" w:sz="0" w:space="0" w:color="auto"/>
            <w:right w:val="none" w:sz="0" w:space="0" w:color="auto"/>
          </w:divBdr>
        </w:div>
        <w:div w:id="293298203">
          <w:marLeft w:val="0"/>
          <w:marRight w:val="0"/>
          <w:marTop w:val="0"/>
          <w:marBottom w:val="0"/>
          <w:divBdr>
            <w:top w:val="none" w:sz="0" w:space="0" w:color="auto"/>
            <w:left w:val="none" w:sz="0" w:space="0" w:color="auto"/>
            <w:bottom w:val="none" w:sz="0" w:space="0" w:color="auto"/>
            <w:right w:val="none" w:sz="0" w:space="0" w:color="auto"/>
          </w:divBdr>
        </w:div>
        <w:div w:id="398796099">
          <w:marLeft w:val="0"/>
          <w:marRight w:val="0"/>
          <w:marTop w:val="0"/>
          <w:marBottom w:val="0"/>
          <w:divBdr>
            <w:top w:val="none" w:sz="0" w:space="0" w:color="auto"/>
            <w:left w:val="none" w:sz="0" w:space="0" w:color="auto"/>
            <w:bottom w:val="none" w:sz="0" w:space="0" w:color="auto"/>
            <w:right w:val="none" w:sz="0" w:space="0" w:color="auto"/>
          </w:divBdr>
        </w:div>
        <w:div w:id="234433146">
          <w:marLeft w:val="0"/>
          <w:marRight w:val="0"/>
          <w:marTop w:val="0"/>
          <w:marBottom w:val="0"/>
          <w:divBdr>
            <w:top w:val="none" w:sz="0" w:space="0" w:color="auto"/>
            <w:left w:val="none" w:sz="0" w:space="0" w:color="auto"/>
            <w:bottom w:val="none" w:sz="0" w:space="0" w:color="auto"/>
            <w:right w:val="none" w:sz="0" w:space="0" w:color="auto"/>
          </w:divBdr>
        </w:div>
        <w:div w:id="298270149">
          <w:marLeft w:val="0"/>
          <w:marRight w:val="0"/>
          <w:marTop w:val="0"/>
          <w:marBottom w:val="0"/>
          <w:divBdr>
            <w:top w:val="none" w:sz="0" w:space="0" w:color="auto"/>
            <w:left w:val="none" w:sz="0" w:space="0" w:color="auto"/>
            <w:bottom w:val="none" w:sz="0" w:space="0" w:color="auto"/>
            <w:right w:val="none" w:sz="0" w:space="0" w:color="auto"/>
          </w:divBdr>
        </w:div>
        <w:div w:id="1226377406">
          <w:marLeft w:val="0"/>
          <w:marRight w:val="0"/>
          <w:marTop w:val="0"/>
          <w:marBottom w:val="0"/>
          <w:divBdr>
            <w:top w:val="none" w:sz="0" w:space="0" w:color="auto"/>
            <w:left w:val="none" w:sz="0" w:space="0" w:color="auto"/>
            <w:bottom w:val="none" w:sz="0" w:space="0" w:color="auto"/>
            <w:right w:val="none" w:sz="0" w:space="0" w:color="auto"/>
          </w:divBdr>
        </w:div>
        <w:div w:id="1710377897">
          <w:marLeft w:val="0"/>
          <w:marRight w:val="0"/>
          <w:marTop w:val="0"/>
          <w:marBottom w:val="0"/>
          <w:divBdr>
            <w:top w:val="none" w:sz="0" w:space="0" w:color="auto"/>
            <w:left w:val="none" w:sz="0" w:space="0" w:color="auto"/>
            <w:bottom w:val="none" w:sz="0" w:space="0" w:color="auto"/>
            <w:right w:val="none" w:sz="0" w:space="0" w:color="auto"/>
          </w:divBdr>
        </w:div>
        <w:div w:id="1126389305">
          <w:marLeft w:val="0"/>
          <w:marRight w:val="0"/>
          <w:marTop w:val="0"/>
          <w:marBottom w:val="0"/>
          <w:divBdr>
            <w:top w:val="none" w:sz="0" w:space="0" w:color="auto"/>
            <w:left w:val="none" w:sz="0" w:space="0" w:color="auto"/>
            <w:bottom w:val="none" w:sz="0" w:space="0" w:color="auto"/>
            <w:right w:val="none" w:sz="0" w:space="0" w:color="auto"/>
          </w:divBdr>
        </w:div>
        <w:div w:id="1738361661">
          <w:marLeft w:val="0"/>
          <w:marRight w:val="0"/>
          <w:marTop w:val="0"/>
          <w:marBottom w:val="0"/>
          <w:divBdr>
            <w:top w:val="none" w:sz="0" w:space="0" w:color="auto"/>
            <w:left w:val="none" w:sz="0" w:space="0" w:color="auto"/>
            <w:bottom w:val="none" w:sz="0" w:space="0" w:color="auto"/>
            <w:right w:val="none" w:sz="0" w:space="0" w:color="auto"/>
          </w:divBdr>
        </w:div>
        <w:div w:id="1882013788">
          <w:marLeft w:val="0"/>
          <w:marRight w:val="0"/>
          <w:marTop w:val="0"/>
          <w:marBottom w:val="0"/>
          <w:divBdr>
            <w:top w:val="none" w:sz="0" w:space="0" w:color="auto"/>
            <w:left w:val="none" w:sz="0" w:space="0" w:color="auto"/>
            <w:bottom w:val="none" w:sz="0" w:space="0" w:color="auto"/>
            <w:right w:val="none" w:sz="0" w:space="0" w:color="auto"/>
          </w:divBdr>
        </w:div>
        <w:div w:id="461535470">
          <w:marLeft w:val="0"/>
          <w:marRight w:val="0"/>
          <w:marTop w:val="0"/>
          <w:marBottom w:val="0"/>
          <w:divBdr>
            <w:top w:val="none" w:sz="0" w:space="0" w:color="auto"/>
            <w:left w:val="none" w:sz="0" w:space="0" w:color="auto"/>
            <w:bottom w:val="none" w:sz="0" w:space="0" w:color="auto"/>
            <w:right w:val="none" w:sz="0" w:space="0" w:color="auto"/>
          </w:divBdr>
        </w:div>
        <w:div w:id="1979336897">
          <w:marLeft w:val="0"/>
          <w:marRight w:val="0"/>
          <w:marTop w:val="0"/>
          <w:marBottom w:val="0"/>
          <w:divBdr>
            <w:top w:val="none" w:sz="0" w:space="0" w:color="auto"/>
            <w:left w:val="none" w:sz="0" w:space="0" w:color="auto"/>
            <w:bottom w:val="none" w:sz="0" w:space="0" w:color="auto"/>
            <w:right w:val="none" w:sz="0" w:space="0" w:color="auto"/>
          </w:divBdr>
        </w:div>
        <w:div w:id="649866461">
          <w:marLeft w:val="0"/>
          <w:marRight w:val="0"/>
          <w:marTop w:val="0"/>
          <w:marBottom w:val="0"/>
          <w:divBdr>
            <w:top w:val="none" w:sz="0" w:space="0" w:color="auto"/>
            <w:left w:val="none" w:sz="0" w:space="0" w:color="auto"/>
            <w:bottom w:val="none" w:sz="0" w:space="0" w:color="auto"/>
            <w:right w:val="none" w:sz="0" w:space="0" w:color="auto"/>
          </w:divBdr>
        </w:div>
        <w:div w:id="735739661">
          <w:marLeft w:val="0"/>
          <w:marRight w:val="0"/>
          <w:marTop w:val="0"/>
          <w:marBottom w:val="0"/>
          <w:divBdr>
            <w:top w:val="none" w:sz="0" w:space="0" w:color="auto"/>
            <w:left w:val="none" w:sz="0" w:space="0" w:color="auto"/>
            <w:bottom w:val="none" w:sz="0" w:space="0" w:color="auto"/>
            <w:right w:val="none" w:sz="0" w:space="0" w:color="auto"/>
          </w:divBdr>
        </w:div>
        <w:div w:id="1087576563">
          <w:marLeft w:val="0"/>
          <w:marRight w:val="0"/>
          <w:marTop w:val="0"/>
          <w:marBottom w:val="0"/>
          <w:divBdr>
            <w:top w:val="none" w:sz="0" w:space="0" w:color="auto"/>
            <w:left w:val="none" w:sz="0" w:space="0" w:color="auto"/>
            <w:bottom w:val="none" w:sz="0" w:space="0" w:color="auto"/>
            <w:right w:val="none" w:sz="0" w:space="0" w:color="auto"/>
          </w:divBdr>
        </w:div>
        <w:div w:id="472335169">
          <w:marLeft w:val="0"/>
          <w:marRight w:val="0"/>
          <w:marTop w:val="0"/>
          <w:marBottom w:val="0"/>
          <w:divBdr>
            <w:top w:val="none" w:sz="0" w:space="0" w:color="auto"/>
            <w:left w:val="none" w:sz="0" w:space="0" w:color="auto"/>
            <w:bottom w:val="none" w:sz="0" w:space="0" w:color="auto"/>
            <w:right w:val="none" w:sz="0" w:space="0" w:color="auto"/>
          </w:divBdr>
        </w:div>
        <w:div w:id="849098232">
          <w:marLeft w:val="0"/>
          <w:marRight w:val="0"/>
          <w:marTop w:val="0"/>
          <w:marBottom w:val="0"/>
          <w:divBdr>
            <w:top w:val="none" w:sz="0" w:space="0" w:color="auto"/>
            <w:left w:val="none" w:sz="0" w:space="0" w:color="auto"/>
            <w:bottom w:val="none" w:sz="0" w:space="0" w:color="auto"/>
            <w:right w:val="none" w:sz="0" w:space="0" w:color="auto"/>
          </w:divBdr>
        </w:div>
        <w:div w:id="332491353">
          <w:marLeft w:val="0"/>
          <w:marRight w:val="0"/>
          <w:marTop w:val="0"/>
          <w:marBottom w:val="0"/>
          <w:divBdr>
            <w:top w:val="none" w:sz="0" w:space="0" w:color="auto"/>
            <w:left w:val="none" w:sz="0" w:space="0" w:color="auto"/>
            <w:bottom w:val="none" w:sz="0" w:space="0" w:color="auto"/>
            <w:right w:val="none" w:sz="0" w:space="0" w:color="auto"/>
          </w:divBdr>
        </w:div>
        <w:div w:id="2095198632">
          <w:marLeft w:val="0"/>
          <w:marRight w:val="0"/>
          <w:marTop w:val="0"/>
          <w:marBottom w:val="0"/>
          <w:divBdr>
            <w:top w:val="none" w:sz="0" w:space="0" w:color="auto"/>
            <w:left w:val="none" w:sz="0" w:space="0" w:color="auto"/>
            <w:bottom w:val="none" w:sz="0" w:space="0" w:color="auto"/>
            <w:right w:val="none" w:sz="0" w:space="0" w:color="auto"/>
          </w:divBdr>
        </w:div>
        <w:div w:id="588513298">
          <w:marLeft w:val="0"/>
          <w:marRight w:val="0"/>
          <w:marTop w:val="0"/>
          <w:marBottom w:val="0"/>
          <w:divBdr>
            <w:top w:val="none" w:sz="0" w:space="0" w:color="auto"/>
            <w:left w:val="none" w:sz="0" w:space="0" w:color="auto"/>
            <w:bottom w:val="none" w:sz="0" w:space="0" w:color="auto"/>
            <w:right w:val="none" w:sz="0" w:space="0" w:color="auto"/>
          </w:divBdr>
        </w:div>
        <w:div w:id="830757063">
          <w:marLeft w:val="0"/>
          <w:marRight w:val="0"/>
          <w:marTop w:val="0"/>
          <w:marBottom w:val="0"/>
          <w:divBdr>
            <w:top w:val="none" w:sz="0" w:space="0" w:color="auto"/>
            <w:left w:val="none" w:sz="0" w:space="0" w:color="auto"/>
            <w:bottom w:val="none" w:sz="0" w:space="0" w:color="auto"/>
            <w:right w:val="none" w:sz="0" w:space="0" w:color="auto"/>
          </w:divBdr>
        </w:div>
        <w:div w:id="1865441057">
          <w:marLeft w:val="0"/>
          <w:marRight w:val="0"/>
          <w:marTop w:val="0"/>
          <w:marBottom w:val="0"/>
          <w:divBdr>
            <w:top w:val="none" w:sz="0" w:space="0" w:color="auto"/>
            <w:left w:val="none" w:sz="0" w:space="0" w:color="auto"/>
            <w:bottom w:val="none" w:sz="0" w:space="0" w:color="auto"/>
            <w:right w:val="none" w:sz="0" w:space="0" w:color="auto"/>
          </w:divBdr>
        </w:div>
        <w:div w:id="263542657">
          <w:marLeft w:val="0"/>
          <w:marRight w:val="0"/>
          <w:marTop w:val="0"/>
          <w:marBottom w:val="0"/>
          <w:divBdr>
            <w:top w:val="none" w:sz="0" w:space="0" w:color="auto"/>
            <w:left w:val="none" w:sz="0" w:space="0" w:color="auto"/>
            <w:bottom w:val="none" w:sz="0" w:space="0" w:color="auto"/>
            <w:right w:val="none" w:sz="0" w:space="0" w:color="auto"/>
          </w:divBdr>
        </w:div>
        <w:div w:id="148599927">
          <w:marLeft w:val="0"/>
          <w:marRight w:val="0"/>
          <w:marTop w:val="0"/>
          <w:marBottom w:val="0"/>
          <w:divBdr>
            <w:top w:val="none" w:sz="0" w:space="0" w:color="auto"/>
            <w:left w:val="none" w:sz="0" w:space="0" w:color="auto"/>
            <w:bottom w:val="none" w:sz="0" w:space="0" w:color="auto"/>
            <w:right w:val="none" w:sz="0" w:space="0" w:color="auto"/>
          </w:divBdr>
        </w:div>
        <w:div w:id="359016803">
          <w:marLeft w:val="0"/>
          <w:marRight w:val="0"/>
          <w:marTop w:val="0"/>
          <w:marBottom w:val="0"/>
          <w:divBdr>
            <w:top w:val="none" w:sz="0" w:space="0" w:color="auto"/>
            <w:left w:val="none" w:sz="0" w:space="0" w:color="auto"/>
            <w:bottom w:val="none" w:sz="0" w:space="0" w:color="auto"/>
            <w:right w:val="none" w:sz="0" w:space="0" w:color="auto"/>
          </w:divBdr>
        </w:div>
        <w:div w:id="1022322120">
          <w:marLeft w:val="0"/>
          <w:marRight w:val="0"/>
          <w:marTop w:val="0"/>
          <w:marBottom w:val="0"/>
          <w:divBdr>
            <w:top w:val="none" w:sz="0" w:space="0" w:color="auto"/>
            <w:left w:val="none" w:sz="0" w:space="0" w:color="auto"/>
            <w:bottom w:val="none" w:sz="0" w:space="0" w:color="auto"/>
            <w:right w:val="none" w:sz="0" w:space="0" w:color="auto"/>
          </w:divBdr>
        </w:div>
        <w:div w:id="1338271123">
          <w:marLeft w:val="0"/>
          <w:marRight w:val="0"/>
          <w:marTop w:val="0"/>
          <w:marBottom w:val="0"/>
          <w:divBdr>
            <w:top w:val="none" w:sz="0" w:space="0" w:color="auto"/>
            <w:left w:val="none" w:sz="0" w:space="0" w:color="auto"/>
            <w:bottom w:val="none" w:sz="0" w:space="0" w:color="auto"/>
            <w:right w:val="none" w:sz="0" w:space="0" w:color="auto"/>
          </w:divBdr>
        </w:div>
        <w:div w:id="1825582006">
          <w:marLeft w:val="0"/>
          <w:marRight w:val="0"/>
          <w:marTop w:val="0"/>
          <w:marBottom w:val="0"/>
          <w:divBdr>
            <w:top w:val="none" w:sz="0" w:space="0" w:color="auto"/>
            <w:left w:val="none" w:sz="0" w:space="0" w:color="auto"/>
            <w:bottom w:val="none" w:sz="0" w:space="0" w:color="auto"/>
            <w:right w:val="none" w:sz="0" w:space="0" w:color="auto"/>
          </w:divBdr>
        </w:div>
        <w:div w:id="149061338">
          <w:marLeft w:val="0"/>
          <w:marRight w:val="0"/>
          <w:marTop w:val="0"/>
          <w:marBottom w:val="0"/>
          <w:divBdr>
            <w:top w:val="none" w:sz="0" w:space="0" w:color="auto"/>
            <w:left w:val="none" w:sz="0" w:space="0" w:color="auto"/>
            <w:bottom w:val="none" w:sz="0" w:space="0" w:color="auto"/>
            <w:right w:val="none" w:sz="0" w:space="0" w:color="auto"/>
          </w:divBdr>
        </w:div>
        <w:div w:id="740257437">
          <w:marLeft w:val="0"/>
          <w:marRight w:val="0"/>
          <w:marTop w:val="0"/>
          <w:marBottom w:val="0"/>
          <w:divBdr>
            <w:top w:val="none" w:sz="0" w:space="0" w:color="auto"/>
            <w:left w:val="none" w:sz="0" w:space="0" w:color="auto"/>
            <w:bottom w:val="none" w:sz="0" w:space="0" w:color="auto"/>
            <w:right w:val="none" w:sz="0" w:space="0" w:color="auto"/>
          </w:divBdr>
        </w:div>
        <w:div w:id="550968443">
          <w:marLeft w:val="0"/>
          <w:marRight w:val="0"/>
          <w:marTop w:val="0"/>
          <w:marBottom w:val="0"/>
          <w:divBdr>
            <w:top w:val="none" w:sz="0" w:space="0" w:color="auto"/>
            <w:left w:val="none" w:sz="0" w:space="0" w:color="auto"/>
            <w:bottom w:val="none" w:sz="0" w:space="0" w:color="auto"/>
            <w:right w:val="none" w:sz="0" w:space="0" w:color="auto"/>
          </w:divBdr>
        </w:div>
        <w:div w:id="852450081">
          <w:marLeft w:val="0"/>
          <w:marRight w:val="0"/>
          <w:marTop w:val="0"/>
          <w:marBottom w:val="0"/>
          <w:divBdr>
            <w:top w:val="none" w:sz="0" w:space="0" w:color="auto"/>
            <w:left w:val="none" w:sz="0" w:space="0" w:color="auto"/>
            <w:bottom w:val="none" w:sz="0" w:space="0" w:color="auto"/>
            <w:right w:val="none" w:sz="0" w:space="0" w:color="auto"/>
          </w:divBdr>
        </w:div>
        <w:div w:id="630597979">
          <w:marLeft w:val="0"/>
          <w:marRight w:val="0"/>
          <w:marTop w:val="0"/>
          <w:marBottom w:val="0"/>
          <w:divBdr>
            <w:top w:val="none" w:sz="0" w:space="0" w:color="auto"/>
            <w:left w:val="none" w:sz="0" w:space="0" w:color="auto"/>
            <w:bottom w:val="none" w:sz="0" w:space="0" w:color="auto"/>
            <w:right w:val="none" w:sz="0" w:space="0" w:color="auto"/>
          </w:divBdr>
        </w:div>
        <w:div w:id="646324181">
          <w:marLeft w:val="0"/>
          <w:marRight w:val="0"/>
          <w:marTop w:val="0"/>
          <w:marBottom w:val="0"/>
          <w:divBdr>
            <w:top w:val="none" w:sz="0" w:space="0" w:color="auto"/>
            <w:left w:val="none" w:sz="0" w:space="0" w:color="auto"/>
            <w:bottom w:val="none" w:sz="0" w:space="0" w:color="auto"/>
            <w:right w:val="none" w:sz="0" w:space="0" w:color="auto"/>
          </w:divBdr>
        </w:div>
        <w:div w:id="1028340141">
          <w:marLeft w:val="0"/>
          <w:marRight w:val="0"/>
          <w:marTop w:val="0"/>
          <w:marBottom w:val="0"/>
          <w:divBdr>
            <w:top w:val="none" w:sz="0" w:space="0" w:color="auto"/>
            <w:left w:val="none" w:sz="0" w:space="0" w:color="auto"/>
            <w:bottom w:val="none" w:sz="0" w:space="0" w:color="auto"/>
            <w:right w:val="none" w:sz="0" w:space="0" w:color="auto"/>
          </w:divBdr>
        </w:div>
        <w:div w:id="776369174">
          <w:marLeft w:val="0"/>
          <w:marRight w:val="0"/>
          <w:marTop w:val="0"/>
          <w:marBottom w:val="0"/>
          <w:divBdr>
            <w:top w:val="none" w:sz="0" w:space="0" w:color="auto"/>
            <w:left w:val="none" w:sz="0" w:space="0" w:color="auto"/>
            <w:bottom w:val="none" w:sz="0" w:space="0" w:color="auto"/>
            <w:right w:val="none" w:sz="0" w:space="0" w:color="auto"/>
          </w:divBdr>
        </w:div>
        <w:div w:id="617955978">
          <w:marLeft w:val="0"/>
          <w:marRight w:val="0"/>
          <w:marTop w:val="0"/>
          <w:marBottom w:val="0"/>
          <w:divBdr>
            <w:top w:val="none" w:sz="0" w:space="0" w:color="auto"/>
            <w:left w:val="none" w:sz="0" w:space="0" w:color="auto"/>
            <w:bottom w:val="none" w:sz="0" w:space="0" w:color="auto"/>
            <w:right w:val="none" w:sz="0" w:space="0" w:color="auto"/>
          </w:divBdr>
        </w:div>
        <w:div w:id="1231503831">
          <w:marLeft w:val="0"/>
          <w:marRight w:val="0"/>
          <w:marTop w:val="0"/>
          <w:marBottom w:val="0"/>
          <w:divBdr>
            <w:top w:val="none" w:sz="0" w:space="0" w:color="auto"/>
            <w:left w:val="none" w:sz="0" w:space="0" w:color="auto"/>
            <w:bottom w:val="none" w:sz="0" w:space="0" w:color="auto"/>
            <w:right w:val="none" w:sz="0" w:space="0" w:color="auto"/>
          </w:divBdr>
        </w:div>
        <w:div w:id="1680237008">
          <w:marLeft w:val="0"/>
          <w:marRight w:val="0"/>
          <w:marTop w:val="0"/>
          <w:marBottom w:val="0"/>
          <w:divBdr>
            <w:top w:val="none" w:sz="0" w:space="0" w:color="auto"/>
            <w:left w:val="none" w:sz="0" w:space="0" w:color="auto"/>
            <w:bottom w:val="none" w:sz="0" w:space="0" w:color="auto"/>
            <w:right w:val="none" w:sz="0" w:space="0" w:color="auto"/>
          </w:divBdr>
        </w:div>
        <w:div w:id="237595523">
          <w:marLeft w:val="0"/>
          <w:marRight w:val="0"/>
          <w:marTop w:val="0"/>
          <w:marBottom w:val="0"/>
          <w:divBdr>
            <w:top w:val="none" w:sz="0" w:space="0" w:color="auto"/>
            <w:left w:val="none" w:sz="0" w:space="0" w:color="auto"/>
            <w:bottom w:val="none" w:sz="0" w:space="0" w:color="auto"/>
            <w:right w:val="none" w:sz="0" w:space="0" w:color="auto"/>
          </w:divBdr>
        </w:div>
        <w:div w:id="515314703">
          <w:marLeft w:val="0"/>
          <w:marRight w:val="0"/>
          <w:marTop w:val="0"/>
          <w:marBottom w:val="0"/>
          <w:divBdr>
            <w:top w:val="none" w:sz="0" w:space="0" w:color="auto"/>
            <w:left w:val="none" w:sz="0" w:space="0" w:color="auto"/>
            <w:bottom w:val="none" w:sz="0" w:space="0" w:color="auto"/>
            <w:right w:val="none" w:sz="0" w:space="0" w:color="auto"/>
          </w:divBdr>
        </w:div>
        <w:div w:id="444887987">
          <w:marLeft w:val="0"/>
          <w:marRight w:val="0"/>
          <w:marTop w:val="0"/>
          <w:marBottom w:val="0"/>
          <w:divBdr>
            <w:top w:val="none" w:sz="0" w:space="0" w:color="auto"/>
            <w:left w:val="none" w:sz="0" w:space="0" w:color="auto"/>
            <w:bottom w:val="none" w:sz="0" w:space="0" w:color="auto"/>
            <w:right w:val="none" w:sz="0" w:space="0" w:color="auto"/>
          </w:divBdr>
        </w:div>
        <w:div w:id="1451632324">
          <w:marLeft w:val="0"/>
          <w:marRight w:val="0"/>
          <w:marTop w:val="0"/>
          <w:marBottom w:val="0"/>
          <w:divBdr>
            <w:top w:val="none" w:sz="0" w:space="0" w:color="auto"/>
            <w:left w:val="none" w:sz="0" w:space="0" w:color="auto"/>
            <w:bottom w:val="none" w:sz="0" w:space="0" w:color="auto"/>
            <w:right w:val="none" w:sz="0" w:space="0" w:color="auto"/>
          </w:divBdr>
        </w:div>
        <w:div w:id="1179932383">
          <w:marLeft w:val="0"/>
          <w:marRight w:val="0"/>
          <w:marTop w:val="0"/>
          <w:marBottom w:val="0"/>
          <w:divBdr>
            <w:top w:val="none" w:sz="0" w:space="0" w:color="auto"/>
            <w:left w:val="none" w:sz="0" w:space="0" w:color="auto"/>
            <w:bottom w:val="none" w:sz="0" w:space="0" w:color="auto"/>
            <w:right w:val="none" w:sz="0" w:space="0" w:color="auto"/>
          </w:divBdr>
        </w:div>
        <w:div w:id="1570000425">
          <w:marLeft w:val="0"/>
          <w:marRight w:val="0"/>
          <w:marTop w:val="0"/>
          <w:marBottom w:val="0"/>
          <w:divBdr>
            <w:top w:val="none" w:sz="0" w:space="0" w:color="auto"/>
            <w:left w:val="none" w:sz="0" w:space="0" w:color="auto"/>
            <w:bottom w:val="none" w:sz="0" w:space="0" w:color="auto"/>
            <w:right w:val="none" w:sz="0" w:space="0" w:color="auto"/>
          </w:divBdr>
        </w:div>
        <w:div w:id="414208565">
          <w:marLeft w:val="0"/>
          <w:marRight w:val="0"/>
          <w:marTop w:val="0"/>
          <w:marBottom w:val="0"/>
          <w:divBdr>
            <w:top w:val="none" w:sz="0" w:space="0" w:color="auto"/>
            <w:left w:val="none" w:sz="0" w:space="0" w:color="auto"/>
            <w:bottom w:val="none" w:sz="0" w:space="0" w:color="auto"/>
            <w:right w:val="none" w:sz="0" w:space="0" w:color="auto"/>
          </w:divBdr>
        </w:div>
        <w:div w:id="1244952574">
          <w:marLeft w:val="0"/>
          <w:marRight w:val="0"/>
          <w:marTop w:val="0"/>
          <w:marBottom w:val="0"/>
          <w:divBdr>
            <w:top w:val="none" w:sz="0" w:space="0" w:color="auto"/>
            <w:left w:val="none" w:sz="0" w:space="0" w:color="auto"/>
            <w:bottom w:val="none" w:sz="0" w:space="0" w:color="auto"/>
            <w:right w:val="none" w:sz="0" w:space="0" w:color="auto"/>
          </w:divBdr>
        </w:div>
        <w:div w:id="2012368336">
          <w:marLeft w:val="0"/>
          <w:marRight w:val="0"/>
          <w:marTop w:val="0"/>
          <w:marBottom w:val="0"/>
          <w:divBdr>
            <w:top w:val="none" w:sz="0" w:space="0" w:color="auto"/>
            <w:left w:val="none" w:sz="0" w:space="0" w:color="auto"/>
            <w:bottom w:val="none" w:sz="0" w:space="0" w:color="auto"/>
            <w:right w:val="none" w:sz="0" w:space="0" w:color="auto"/>
          </w:divBdr>
        </w:div>
        <w:div w:id="102918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lasbergen@hcsjordan.ca" TargetMode="External"/><Relationship Id="rId3" Type="http://schemas.openxmlformats.org/officeDocument/2006/relationships/settings" Target="settings.xml"/><Relationship Id="rId7" Type="http://schemas.openxmlformats.org/officeDocument/2006/relationships/hyperlink" Target="http://www.trackie.com/event/ocssaa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brocku.ca/canada-games/wp-content/uploads/sites/204/DJI_0200.jpg?x8471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2703</Words>
  <Characters>15408</Characters>
  <Application>Microsoft Office Word</Application>
  <DocSecurity>0</DocSecurity>
  <Lines>128</Lines>
  <Paragraphs>36</Paragraphs>
  <ScaleCrop>false</ScaleCrop>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Glasbergen</dc:creator>
  <cp:keywords/>
  <dc:description/>
  <cp:lastModifiedBy>Thomas Glasbergen</cp:lastModifiedBy>
  <cp:revision>2</cp:revision>
  <cp:lastPrinted>2024-04-15T18:56:00Z</cp:lastPrinted>
  <dcterms:created xsi:type="dcterms:W3CDTF">2025-04-07T13:09:00Z</dcterms:created>
  <dcterms:modified xsi:type="dcterms:W3CDTF">2025-04-07T13:09:00Z</dcterms:modified>
</cp:coreProperties>
</file>