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3C" w:rsidRDefault="006F593C" w:rsidP="006F593C">
      <w:pPr>
        <w:pStyle w:val="Header"/>
        <w:jc w:val="center"/>
      </w:pPr>
      <w:r>
        <w:rPr>
          <w:noProof/>
          <w:lang w:eastAsia="en-US"/>
        </w:rPr>
        <w:drawing>
          <wp:inline distT="0" distB="0" distL="0" distR="0" wp14:anchorId="2BCEE15C" wp14:editId="3AA85ACB">
            <wp:extent cx="1060450" cy="850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WO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93C" w:rsidRPr="009D6819" w:rsidRDefault="006F593C" w:rsidP="006F593C">
      <w:pPr>
        <w:pStyle w:val="Header"/>
        <w:jc w:val="center"/>
      </w:pPr>
      <w:r w:rsidRPr="009D6819">
        <w:t>20</w:t>
      </w:r>
      <w:r>
        <w:t>2</w:t>
      </w:r>
      <w:r w:rsidR="00DF500A">
        <w:t>5</w:t>
      </w:r>
      <w:r w:rsidRPr="009D6819">
        <w:t xml:space="preserve"> </w:t>
      </w:r>
      <w:r>
        <w:t>WINTER</w:t>
      </w:r>
      <w:r w:rsidRPr="009D6819">
        <w:t xml:space="preserve"> </w:t>
      </w:r>
      <w:r>
        <w:t>OPEN</w:t>
      </w:r>
    </w:p>
    <w:p w:rsidR="006F593C" w:rsidRDefault="006F593C" w:rsidP="006F593C">
      <w:pPr>
        <w:pStyle w:val="Footer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CF1805">
        <w:rPr>
          <w:sz w:val="24"/>
          <w:szCs w:val="24"/>
        </w:rPr>
        <w:t>1</w:t>
      </w:r>
      <w:r w:rsidR="00DF500A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 w:rsidR="00DF500A">
        <w:rPr>
          <w:sz w:val="24"/>
          <w:szCs w:val="24"/>
        </w:rPr>
        <w:t>18</w:t>
      </w:r>
      <w:r>
        <w:rPr>
          <w:sz w:val="24"/>
          <w:szCs w:val="24"/>
        </w:rPr>
        <w:t xml:space="preserve">, </w:t>
      </w:r>
      <w:r w:rsidRPr="0054284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F500A">
        <w:rPr>
          <w:sz w:val="24"/>
          <w:szCs w:val="24"/>
        </w:rPr>
        <w:t>5</w:t>
      </w:r>
    </w:p>
    <w:p w:rsidR="006F593C" w:rsidRDefault="006F593C" w:rsidP="006F593C">
      <w:pPr>
        <w:pStyle w:val="Footer"/>
        <w:tabs>
          <w:tab w:val="clear" w:pos="4320"/>
          <w:tab w:val="clear" w:pos="8640"/>
          <w:tab w:val="left" w:pos="1418"/>
        </w:tabs>
        <w:rPr>
          <w:bCs/>
          <w:sz w:val="22"/>
          <w:szCs w:val="22"/>
        </w:rPr>
      </w:pPr>
      <w:r w:rsidRPr="006463BF">
        <w:rPr>
          <w:sz w:val="22"/>
          <w:szCs w:val="22"/>
        </w:rPr>
        <w:t>H</w:t>
      </w:r>
      <w:r w:rsidR="007C4AF4" w:rsidRPr="006463BF">
        <w:rPr>
          <w:sz w:val="22"/>
          <w:szCs w:val="22"/>
        </w:rPr>
        <w:t>ost</w:t>
      </w:r>
      <w:r w:rsidR="003B6C61">
        <w:rPr>
          <w:sz w:val="22"/>
          <w:szCs w:val="22"/>
        </w:rPr>
        <w:t>:</w:t>
      </w:r>
      <w:r w:rsidRPr="006F593C">
        <w:tab/>
      </w:r>
      <w:r w:rsidRPr="006F593C">
        <w:rPr>
          <w:bCs/>
          <w:sz w:val="22"/>
          <w:szCs w:val="22"/>
        </w:rPr>
        <w:t>Winnipeg Optimist Athletics</w:t>
      </w:r>
    </w:p>
    <w:p w:rsidR="00494153" w:rsidRPr="006F593C" w:rsidRDefault="00494153" w:rsidP="006F593C">
      <w:pPr>
        <w:pStyle w:val="Footer"/>
        <w:tabs>
          <w:tab w:val="clear" w:pos="4320"/>
          <w:tab w:val="clear" w:pos="8640"/>
          <w:tab w:val="left" w:pos="1418"/>
        </w:tabs>
        <w:rPr>
          <w:bCs/>
          <w:sz w:val="22"/>
          <w:szCs w:val="22"/>
        </w:rPr>
      </w:pPr>
    </w:p>
    <w:p w:rsidR="006F593C" w:rsidRDefault="006F593C" w:rsidP="006F593C">
      <w:pPr>
        <w:rPr>
          <w:sz w:val="22"/>
          <w:szCs w:val="22"/>
        </w:rPr>
      </w:pPr>
      <w:r w:rsidRPr="001C3201">
        <w:rPr>
          <w:sz w:val="22"/>
          <w:szCs w:val="22"/>
        </w:rPr>
        <w:t>Eligibility</w:t>
      </w:r>
      <w:r w:rsidR="003B6C61">
        <w:rPr>
          <w:sz w:val="22"/>
          <w:szCs w:val="22"/>
        </w:rPr>
        <w:t>:</w:t>
      </w:r>
      <w:r w:rsidR="007C4AF4">
        <w:rPr>
          <w:sz w:val="22"/>
          <w:szCs w:val="22"/>
        </w:rPr>
        <w:t xml:space="preserve"> </w:t>
      </w:r>
      <w:r w:rsidR="007C4AF4">
        <w:rPr>
          <w:sz w:val="22"/>
          <w:szCs w:val="22"/>
        </w:rPr>
        <w:tab/>
      </w:r>
      <w:r>
        <w:rPr>
          <w:sz w:val="22"/>
          <w:szCs w:val="22"/>
        </w:rPr>
        <w:t>Age Group Competition</w:t>
      </w:r>
      <w:r w:rsidRPr="001C3201">
        <w:rPr>
          <w:sz w:val="22"/>
          <w:szCs w:val="22"/>
        </w:rPr>
        <w:t xml:space="preserve"> – All entrants must be registered</w:t>
      </w:r>
      <w:r>
        <w:rPr>
          <w:sz w:val="22"/>
          <w:szCs w:val="22"/>
        </w:rPr>
        <w:t xml:space="preserve"> members of Athletics Manitoba </w:t>
      </w:r>
    </w:p>
    <w:p w:rsidR="006F593C" w:rsidRDefault="006F593C" w:rsidP="006F593C">
      <w:pPr>
        <w:ind w:left="2160" w:hanging="2160"/>
      </w:pP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>and/or</w:t>
      </w:r>
      <w:proofErr w:type="gramEnd"/>
      <w:r>
        <w:rPr>
          <w:sz w:val="22"/>
          <w:szCs w:val="22"/>
        </w:rPr>
        <w:t xml:space="preserve"> </w:t>
      </w:r>
      <w:r w:rsidRPr="001C3201">
        <w:rPr>
          <w:sz w:val="22"/>
          <w:szCs w:val="22"/>
        </w:rPr>
        <w:t xml:space="preserve">Athletics </w:t>
      </w:r>
      <w:r>
        <w:rPr>
          <w:sz w:val="22"/>
          <w:szCs w:val="22"/>
        </w:rPr>
        <w:t xml:space="preserve"> </w:t>
      </w:r>
      <w:r w:rsidRPr="001C3201">
        <w:rPr>
          <w:sz w:val="22"/>
          <w:szCs w:val="22"/>
        </w:rPr>
        <w:t>Canada.</w:t>
      </w:r>
      <w:r>
        <w:t xml:space="preserve">  </w:t>
      </w:r>
      <w:proofErr w:type="gramStart"/>
      <w:r>
        <w:t>( or</w:t>
      </w:r>
      <w:proofErr w:type="gramEnd"/>
      <w:r>
        <w:t xml:space="preserve"> pay a</w:t>
      </w:r>
      <w:r w:rsidR="003B6C61">
        <w:t>n additional</w:t>
      </w:r>
      <w:r>
        <w:t xml:space="preserve"> </w:t>
      </w:r>
      <w:r w:rsidR="003B6C61">
        <w:t>$10.00 non-member</w:t>
      </w:r>
      <w:r>
        <w:t xml:space="preserve"> meet fee)</w:t>
      </w:r>
    </w:p>
    <w:p w:rsidR="006F593C" w:rsidRDefault="006F593C" w:rsidP="006F593C">
      <w:pPr>
        <w:ind w:left="2160" w:hanging="1440"/>
      </w:pPr>
      <w:r>
        <w:t xml:space="preserve">         </w:t>
      </w:r>
    </w:p>
    <w:p w:rsidR="003B6C61" w:rsidRDefault="006F593C" w:rsidP="00CF1805">
      <w:pPr>
        <w:pStyle w:val="Heading1"/>
        <w:numPr>
          <w:ilvl w:val="0"/>
          <w:numId w:val="0"/>
        </w:numPr>
        <w:ind w:left="2160" w:hanging="2160"/>
        <w:rPr>
          <w:b w:val="0"/>
          <w:sz w:val="22"/>
          <w:szCs w:val="22"/>
        </w:rPr>
      </w:pPr>
      <w:r w:rsidRPr="006F593C">
        <w:rPr>
          <w:b w:val="0"/>
          <w:sz w:val="22"/>
          <w:szCs w:val="22"/>
        </w:rPr>
        <w:t xml:space="preserve">Events: </w:t>
      </w:r>
      <w:r w:rsidR="003B6C61">
        <w:rPr>
          <w:b w:val="0"/>
          <w:sz w:val="22"/>
          <w:szCs w:val="22"/>
        </w:rPr>
        <w:t xml:space="preserve">             </w:t>
      </w:r>
      <w:r w:rsidRPr="006F593C">
        <w:rPr>
          <w:b w:val="0"/>
          <w:sz w:val="22"/>
          <w:szCs w:val="22"/>
        </w:rPr>
        <w:t>60m, 150m (</w:t>
      </w:r>
      <w:r w:rsidR="00CF1805">
        <w:rPr>
          <w:b w:val="0"/>
          <w:sz w:val="22"/>
          <w:szCs w:val="22"/>
        </w:rPr>
        <w:t xml:space="preserve">Masters, </w:t>
      </w:r>
      <w:r w:rsidRPr="006F593C">
        <w:rPr>
          <w:b w:val="0"/>
          <w:sz w:val="22"/>
          <w:szCs w:val="22"/>
        </w:rPr>
        <w:t>U14 &amp; U12), 200m, 300m, 400m, 600m, 1000m (U12 &amp; U14</w:t>
      </w:r>
      <w:r w:rsidR="003B6C61">
        <w:rPr>
          <w:b w:val="0"/>
          <w:sz w:val="22"/>
          <w:szCs w:val="22"/>
        </w:rPr>
        <w:t>,</w:t>
      </w:r>
    </w:p>
    <w:p w:rsidR="003B6C61" w:rsidRDefault="00CF1805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Open</w:t>
      </w:r>
      <w:r w:rsidR="006F593C" w:rsidRPr="006F593C">
        <w:rPr>
          <w:b w:val="0"/>
          <w:sz w:val="22"/>
          <w:szCs w:val="22"/>
        </w:rPr>
        <w:t xml:space="preserve">), 1200m U16, 1500m, 2000m (U16), 3000m, 5000m, 60m Hurdles, 4 X100m, </w:t>
      </w:r>
    </w:p>
    <w:p w:rsidR="003B6C61" w:rsidRDefault="00F56089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 X 400m</w:t>
      </w:r>
      <w:r w:rsidR="006F593C" w:rsidRPr="006F593C">
        <w:rPr>
          <w:b w:val="0"/>
          <w:sz w:val="22"/>
          <w:szCs w:val="22"/>
        </w:rPr>
        <w:t>,</w:t>
      </w:r>
      <w:r w:rsidR="006F593C">
        <w:rPr>
          <w:b w:val="0"/>
          <w:sz w:val="22"/>
          <w:szCs w:val="22"/>
        </w:rPr>
        <w:t xml:space="preserve"> </w:t>
      </w:r>
      <w:r w:rsidR="006F593C" w:rsidRPr="006F593C">
        <w:rPr>
          <w:b w:val="0"/>
          <w:sz w:val="22"/>
          <w:szCs w:val="22"/>
        </w:rPr>
        <w:t>Standing Long Jump (U12 &amp; U14), Long Jump, Triple Jump (U16 &amp; Up),</w:t>
      </w:r>
    </w:p>
    <w:p w:rsidR="003B6C61" w:rsidRDefault="006F593C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 w:rsidRPr="006F593C">
        <w:rPr>
          <w:b w:val="0"/>
          <w:sz w:val="22"/>
          <w:szCs w:val="22"/>
        </w:rPr>
        <w:t xml:space="preserve"> High Jump, Pole Vault, Pentathlon (Women), </w:t>
      </w:r>
      <w:r w:rsidR="00B051F5" w:rsidRPr="006F593C">
        <w:rPr>
          <w:b w:val="0"/>
          <w:sz w:val="22"/>
          <w:szCs w:val="22"/>
        </w:rPr>
        <w:t xml:space="preserve">Pentathlon </w:t>
      </w:r>
      <w:r w:rsidR="00B051F5">
        <w:rPr>
          <w:b w:val="0"/>
          <w:sz w:val="22"/>
          <w:szCs w:val="22"/>
        </w:rPr>
        <w:t xml:space="preserve">(U16, U18 Men) </w:t>
      </w:r>
      <w:r w:rsidRPr="006F593C">
        <w:rPr>
          <w:b w:val="0"/>
          <w:sz w:val="22"/>
          <w:szCs w:val="22"/>
        </w:rPr>
        <w:t>Heptathlon</w:t>
      </w:r>
    </w:p>
    <w:p w:rsidR="006F593C" w:rsidRDefault="006F593C" w:rsidP="003B6C61">
      <w:pPr>
        <w:pStyle w:val="Heading1"/>
        <w:numPr>
          <w:ilvl w:val="0"/>
          <w:numId w:val="0"/>
        </w:numPr>
        <w:ind w:left="2160" w:hanging="720"/>
        <w:rPr>
          <w:b w:val="0"/>
          <w:sz w:val="22"/>
          <w:szCs w:val="22"/>
        </w:rPr>
      </w:pPr>
      <w:r w:rsidRPr="006F593C">
        <w:rPr>
          <w:b w:val="0"/>
          <w:sz w:val="22"/>
          <w:szCs w:val="22"/>
        </w:rPr>
        <w:t xml:space="preserve"> (Men) Shot Put, </w:t>
      </w:r>
      <w:r>
        <w:rPr>
          <w:b w:val="0"/>
          <w:sz w:val="22"/>
          <w:szCs w:val="22"/>
        </w:rPr>
        <w:t>W</w:t>
      </w:r>
      <w:r w:rsidR="00494153">
        <w:rPr>
          <w:b w:val="0"/>
          <w:sz w:val="22"/>
          <w:szCs w:val="22"/>
        </w:rPr>
        <w:t>eight Throw ((U16 &amp; Up)</w:t>
      </w:r>
    </w:p>
    <w:p w:rsidR="00494153" w:rsidRPr="00494153" w:rsidRDefault="00494153" w:rsidP="00494153"/>
    <w:p w:rsidR="006F593C" w:rsidRPr="00CF1805" w:rsidRDefault="006F593C" w:rsidP="00CF1805">
      <w:pPr>
        <w:pStyle w:val="Heading1"/>
        <w:numPr>
          <w:ilvl w:val="0"/>
          <w:numId w:val="0"/>
        </w:numPr>
        <w:rPr>
          <w:b w:val="0"/>
          <w:bCs w:val="0"/>
          <w:sz w:val="22"/>
          <w:szCs w:val="22"/>
        </w:rPr>
      </w:pPr>
      <w:r w:rsidRPr="006F593C">
        <w:rPr>
          <w:b w:val="0"/>
          <w:sz w:val="22"/>
          <w:szCs w:val="22"/>
        </w:rPr>
        <w:t>Entry Fees</w:t>
      </w:r>
      <w:r w:rsidR="00CF1805">
        <w:rPr>
          <w:b w:val="0"/>
          <w:bCs w:val="0"/>
          <w:sz w:val="22"/>
          <w:szCs w:val="22"/>
        </w:rPr>
        <w:tab/>
      </w:r>
      <w:proofErr w:type="gramStart"/>
      <w:r w:rsidRPr="006F593C">
        <w:rPr>
          <w:b w:val="0"/>
          <w:sz w:val="24"/>
          <w:szCs w:val="24"/>
        </w:rPr>
        <w:t>$  1</w:t>
      </w:r>
      <w:r w:rsidR="00CF1805">
        <w:rPr>
          <w:b w:val="0"/>
          <w:sz w:val="24"/>
          <w:szCs w:val="24"/>
        </w:rPr>
        <w:t>5</w:t>
      </w:r>
      <w:r w:rsidRPr="006F593C">
        <w:rPr>
          <w:b w:val="0"/>
          <w:sz w:val="24"/>
          <w:szCs w:val="24"/>
        </w:rPr>
        <w:t>.00</w:t>
      </w:r>
      <w:proofErr w:type="gramEnd"/>
      <w:r w:rsidRPr="006F593C">
        <w:rPr>
          <w:b w:val="0"/>
          <w:sz w:val="24"/>
          <w:szCs w:val="24"/>
        </w:rPr>
        <w:t xml:space="preserve">   per event </w:t>
      </w:r>
      <w:r w:rsidR="007C4AF4">
        <w:rPr>
          <w:b w:val="0"/>
          <w:sz w:val="24"/>
          <w:szCs w:val="24"/>
        </w:rPr>
        <w:t xml:space="preserve">, </w:t>
      </w:r>
      <w:r w:rsidRPr="006F593C">
        <w:rPr>
          <w:b w:val="0"/>
          <w:sz w:val="24"/>
          <w:szCs w:val="24"/>
        </w:rPr>
        <w:t>$  1</w:t>
      </w:r>
      <w:r w:rsidR="00CF1805">
        <w:rPr>
          <w:b w:val="0"/>
          <w:sz w:val="24"/>
          <w:szCs w:val="24"/>
        </w:rPr>
        <w:t>5</w:t>
      </w:r>
      <w:r w:rsidR="007C4AF4">
        <w:rPr>
          <w:b w:val="0"/>
          <w:sz w:val="24"/>
          <w:szCs w:val="24"/>
        </w:rPr>
        <w:t xml:space="preserve">.00 </w:t>
      </w:r>
      <w:r w:rsidRPr="006F593C">
        <w:rPr>
          <w:b w:val="0"/>
          <w:sz w:val="24"/>
          <w:szCs w:val="24"/>
        </w:rPr>
        <w:t>per each relay team</w:t>
      </w:r>
      <w:r w:rsidR="006A19CA">
        <w:rPr>
          <w:b w:val="0"/>
          <w:sz w:val="24"/>
          <w:szCs w:val="24"/>
        </w:rPr>
        <w:t>, $</w:t>
      </w:r>
      <w:r w:rsidR="00111093">
        <w:rPr>
          <w:b w:val="0"/>
          <w:sz w:val="24"/>
          <w:szCs w:val="24"/>
        </w:rPr>
        <w:t>2</w:t>
      </w:r>
      <w:r w:rsidR="006A19CA">
        <w:rPr>
          <w:b w:val="0"/>
          <w:sz w:val="24"/>
          <w:szCs w:val="24"/>
        </w:rPr>
        <w:t>5 pentathlon, $30 Heptathlon</w:t>
      </w:r>
    </w:p>
    <w:p w:rsidR="006F593C" w:rsidRPr="006F593C" w:rsidRDefault="006F593C" w:rsidP="007C4AF4">
      <w:pPr>
        <w:pStyle w:val="Heading1"/>
        <w:numPr>
          <w:ilvl w:val="0"/>
          <w:numId w:val="0"/>
        </w:numPr>
        <w:ind w:left="2160" w:hanging="720"/>
        <w:rPr>
          <w:b w:val="0"/>
          <w:sz w:val="24"/>
          <w:szCs w:val="24"/>
        </w:rPr>
      </w:pPr>
      <w:r w:rsidRPr="006F593C">
        <w:rPr>
          <w:b w:val="0"/>
          <w:sz w:val="24"/>
          <w:szCs w:val="24"/>
        </w:rPr>
        <w:t xml:space="preserve">Late Fees: </w:t>
      </w:r>
      <w:r w:rsidR="006A19CA">
        <w:rPr>
          <w:b w:val="0"/>
          <w:sz w:val="24"/>
          <w:szCs w:val="24"/>
        </w:rPr>
        <w:t xml:space="preserve">Additional </w:t>
      </w:r>
      <w:r w:rsidRPr="006F593C">
        <w:rPr>
          <w:b w:val="0"/>
          <w:sz w:val="24"/>
          <w:szCs w:val="24"/>
        </w:rPr>
        <w:t>$</w:t>
      </w:r>
      <w:r w:rsidR="00CF1805">
        <w:rPr>
          <w:b w:val="0"/>
          <w:sz w:val="24"/>
          <w:szCs w:val="24"/>
        </w:rPr>
        <w:t>10</w:t>
      </w:r>
      <w:r w:rsidRPr="006F593C">
        <w:rPr>
          <w:b w:val="0"/>
          <w:sz w:val="24"/>
          <w:szCs w:val="24"/>
        </w:rPr>
        <w:t>.00 per individual event and $</w:t>
      </w:r>
      <w:r w:rsidR="00CF1805">
        <w:rPr>
          <w:b w:val="0"/>
          <w:sz w:val="24"/>
          <w:szCs w:val="24"/>
        </w:rPr>
        <w:t>10.00 per each Relay.</w:t>
      </w:r>
    </w:p>
    <w:p w:rsidR="007C4AF4" w:rsidRDefault="006F593C" w:rsidP="007C4AF4">
      <w:pPr>
        <w:ind w:left="720" w:firstLine="720"/>
        <w:rPr>
          <w:sz w:val="24"/>
          <w:szCs w:val="24"/>
        </w:rPr>
      </w:pPr>
      <w:r w:rsidRPr="007C4AF4">
        <w:rPr>
          <w:sz w:val="24"/>
          <w:szCs w:val="24"/>
        </w:rPr>
        <w:t xml:space="preserve">Late entries will only be accepted if there is room and it does not change the </w:t>
      </w:r>
    </w:p>
    <w:p w:rsidR="006F593C" w:rsidRPr="007C4AF4" w:rsidRDefault="006F593C" w:rsidP="007C4AF4">
      <w:pPr>
        <w:ind w:left="720" w:firstLine="720"/>
        <w:rPr>
          <w:sz w:val="24"/>
          <w:szCs w:val="24"/>
        </w:rPr>
      </w:pPr>
      <w:proofErr w:type="gramStart"/>
      <w:r w:rsidRPr="007C4AF4">
        <w:rPr>
          <w:sz w:val="24"/>
          <w:szCs w:val="24"/>
        </w:rPr>
        <w:t>schedule</w:t>
      </w:r>
      <w:proofErr w:type="gramEnd"/>
      <w:r w:rsidRPr="007C4AF4">
        <w:rPr>
          <w:sz w:val="24"/>
          <w:szCs w:val="24"/>
        </w:rPr>
        <w:t xml:space="preserve"> at the discretion of the meet director.</w:t>
      </w:r>
    </w:p>
    <w:p w:rsidR="003B6C61" w:rsidRDefault="006F593C" w:rsidP="007C4AF4">
      <w:pPr>
        <w:pStyle w:val="BodyText2"/>
        <w:jc w:val="both"/>
        <w:rPr>
          <w:b w:val="0"/>
        </w:rPr>
      </w:pPr>
      <w:proofErr w:type="spellStart"/>
      <w:r w:rsidRPr="006F593C">
        <w:rPr>
          <w:b w:val="0"/>
          <w:sz w:val="22"/>
          <w:szCs w:val="22"/>
        </w:rPr>
        <w:t>Cheques</w:t>
      </w:r>
      <w:proofErr w:type="spellEnd"/>
      <w:r w:rsidRPr="006F593C">
        <w:rPr>
          <w:b w:val="0"/>
          <w:sz w:val="22"/>
          <w:szCs w:val="22"/>
        </w:rPr>
        <w:t xml:space="preserve"> payable to:</w:t>
      </w:r>
      <w:r w:rsidRPr="006F593C">
        <w:rPr>
          <w:b w:val="0"/>
        </w:rPr>
        <w:t xml:space="preserve">  WINNIPEG OPTIMIST ATHLETICS CLUB </w:t>
      </w:r>
      <w:r w:rsidR="003B6C61">
        <w:rPr>
          <w:b w:val="0"/>
        </w:rPr>
        <w:t>or e-transfer</w:t>
      </w:r>
    </w:p>
    <w:p w:rsidR="006F593C" w:rsidRDefault="003B6C61" w:rsidP="003B6C61">
      <w:pPr>
        <w:pStyle w:val="BodyText2"/>
        <w:ind w:left="720" w:firstLine="720"/>
        <w:jc w:val="both"/>
        <w:rPr>
          <w:b w:val="0"/>
        </w:rPr>
      </w:pPr>
      <w:proofErr w:type="gramStart"/>
      <w:r>
        <w:rPr>
          <w:b w:val="0"/>
        </w:rPr>
        <w:t>to</w:t>
      </w:r>
      <w:proofErr w:type="gramEnd"/>
      <w:r>
        <w:rPr>
          <w:b w:val="0"/>
        </w:rPr>
        <w:t xml:space="preserve"> </w:t>
      </w:r>
      <w:hyperlink r:id="rId10" w:history="1">
        <w:r w:rsidRPr="0010297D">
          <w:rPr>
            <w:rStyle w:val="Hyperlink"/>
            <w:b w:val="0"/>
          </w:rPr>
          <w:t>paymentswoa@gmail.com</w:t>
        </w:r>
      </w:hyperlink>
      <w:r>
        <w:rPr>
          <w:b w:val="0"/>
        </w:rPr>
        <w:t xml:space="preserve"> (include Athlete’s Name and Event(s))</w:t>
      </w:r>
    </w:p>
    <w:p w:rsidR="007C4AF4" w:rsidRPr="006F593C" w:rsidRDefault="007C4AF4" w:rsidP="007C4AF4">
      <w:pPr>
        <w:pStyle w:val="BodyText2"/>
        <w:jc w:val="both"/>
        <w:rPr>
          <w:b w:val="0"/>
        </w:rPr>
      </w:pPr>
    </w:p>
    <w:p w:rsidR="006F593C" w:rsidRPr="006F593C" w:rsidRDefault="006F593C" w:rsidP="007C4AF4">
      <w:pPr>
        <w:jc w:val="both"/>
        <w:rPr>
          <w:sz w:val="22"/>
          <w:szCs w:val="22"/>
        </w:rPr>
      </w:pPr>
      <w:r w:rsidRPr="006F593C">
        <w:rPr>
          <w:bCs/>
          <w:sz w:val="22"/>
          <w:szCs w:val="22"/>
        </w:rPr>
        <w:t>Entry deadline</w:t>
      </w:r>
      <w:r w:rsidR="00494153">
        <w:rPr>
          <w:bCs/>
          <w:sz w:val="22"/>
          <w:szCs w:val="22"/>
        </w:rPr>
        <w:t>:</w:t>
      </w:r>
      <w:r w:rsidRPr="006F593C">
        <w:rPr>
          <w:sz w:val="22"/>
          <w:szCs w:val="22"/>
        </w:rPr>
        <w:t xml:space="preserve"> </w:t>
      </w:r>
      <w:r w:rsidRPr="006F593C">
        <w:rPr>
          <w:sz w:val="22"/>
          <w:szCs w:val="22"/>
        </w:rPr>
        <w:tab/>
      </w:r>
      <w:r w:rsidRPr="006F593C">
        <w:rPr>
          <w:bCs/>
          <w:sz w:val="22"/>
          <w:szCs w:val="22"/>
        </w:rPr>
        <w:t xml:space="preserve">Received by </w:t>
      </w:r>
      <w:r w:rsidR="003B6C61">
        <w:rPr>
          <w:bCs/>
          <w:sz w:val="22"/>
          <w:szCs w:val="22"/>
        </w:rPr>
        <w:t xml:space="preserve">Sunday, January </w:t>
      </w:r>
      <w:r w:rsidR="00526C1A">
        <w:rPr>
          <w:bCs/>
          <w:sz w:val="22"/>
          <w:szCs w:val="22"/>
        </w:rPr>
        <w:t>12</w:t>
      </w:r>
      <w:r w:rsidRPr="006F593C">
        <w:rPr>
          <w:bCs/>
          <w:sz w:val="22"/>
          <w:szCs w:val="22"/>
        </w:rPr>
        <w:t>, 202</w:t>
      </w:r>
      <w:r w:rsidR="003B6C61">
        <w:rPr>
          <w:bCs/>
          <w:sz w:val="22"/>
          <w:szCs w:val="22"/>
        </w:rPr>
        <w:t>5</w:t>
      </w:r>
      <w:r w:rsidRPr="006F593C">
        <w:rPr>
          <w:sz w:val="22"/>
          <w:szCs w:val="22"/>
        </w:rPr>
        <w:t>.</w:t>
      </w:r>
    </w:p>
    <w:p w:rsidR="006F593C" w:rsidRPr="001C3201" w:rsidRDefault="006F593C" w:rsidP="006F593C">
      <w:pPr>
        <w:ind w:left="1440"/>
        <w:jc w:val="both"/>
        <w:rPr>
          <w:sz w:val="22"/>
          <w:szCs w:val="22"/>
        </w:rPr>
      </w:pPr>
      <w:r w:rsidRPr="001C3201">
        <w:rPr>
          <w:sz w:val="22"/>
          <w:szCs w:val="22"/>
        </w:rPr>
        <w:t xml:space="preserve">Please ensure that your entries are in on time, so that we can get the </w:t>
      </w:r>
      <w:r>
        <w:rPr>
          <w:sz w:val="22"/>
          <w:szCs w:val="22"/>
        </w:rPr>
        <w:t xml:space="preserve">final </w:t>
      </w:r>
      <w:r w:rsidRPr="001C3201">
        <w:rPr>
          <w:sz w:val="22"/>
          <w:szCs w:val="22"/>
        </w:rPr>
        <w:t xml:space="preserve">schedule out as soon as possible. </w:t>
      </w:r>
    </w:p>
    <w:p w:rsidR="006F593C" w:rsidRDefault="006F593C" w:rsidP="00494153">
      <w:pPr>
        <w:ind w:left="720" w:firstLine="720"/>
        <w:jc w:val="both"/>
        <w:rPr>
          <w:sz w:val="22"/>
          <w:szCs w:val="22"/>
        </w:rPr>
      </w:pPr>
      <w:r w:rsidRPr="00EE7682">
        <w:rPr>
          <w:sz w:val="22"/>
          <w:szCs w:val="22"/>
        </w:rPr>
        <w:t xml:space="preserve">Only entries using the </w:t>
      </w:r>
      <w:proofErr w:type="spellStart"/>
      <w:r>
        <w:rPr>
          <w:sz w:val="22"/>
          <w:szCs w:val="22"/>
        </w:rPr>
        <w:t>Trac</w:t>
      </w:r>
      <w:r w:rsidRPr="00EE7682">
        <w:rPr>
          <w:sz w:val="22"/>
          <w:szCs w:val="22"/>
        </w:rPr>
        <w:t>k</w:t>
      </w:r>
      <w:r>
        <w:rPr>
          <w:sz w:val="22"/>
          <w:szCs w:val="22"/>
        </w:rPr>
        <w:t>i</w:t>
      </w:r>
      <w:r w:rsidRPr="00EE7682">
        <w:rPr>
          <w:sz w:val="22"/>
          <w:szCs w:val="22"/>
        </w:rPr>
        <w:t>e</w:t>
      </w:r>
      <w:r w:rsidR="003B6C61">
        <w:rPr>
          <w:sz w:val="22"/>
          <w:szCs w:val="22"/>
        </w:rPr>
        <w:t>reg</w:t>
      </w:r>
      <w:proofErr w:type="spellEnd"/>
      <w:r w:rsidRPr="00EE7682">
        <w:rPr>
          <w:sz w:val="22"/>
          <w:szCs w:val="22"/>
        </w:rPr>
        <w:t xml:space="preserve"> online </w:t>
      </w:r>
      <w:r w:rsidR="003B6C61">
        <w:rPr>
          <w:sz w:val="22"/>
          <w:szCs w:val="22"/>
        </w:rPr>
        <w:t>r</w:t>
      </w:r>
      <w:r w:rsidR="003B6C61" w:rsidRPr="00EE7682">
        <w:rPr>
          <w:sz w:val="22"/>
          <w:szCs w:val="22"/>
        </w:rPr>
        <w:t>egistration</w:t>
      </w:r>
      <w:r w:rsidR="003B6C61" w:rsidRPr="00EE7682">
        <w:rPr>
          <w:sz w:val="22"/>
          <w:szCs w:val="22"/>
        </w:rPr>
        <w:t xml:space="preserve"> </w:t>
      </w:r>
      <w:r w:rsidRPr="00EE7682">
        <w:rPr>
          <w:sz w:val="22"/>
          <w:szCs w:val="22"/>
        </w:rPr>
        <w:t>system will be accepted</w:t>
      </w:r>
      <w:r>
        <w:rPr>
          <w:sz w:val="22"/>
          <w:szCs w:val="22"/>
        </w:rPr>
        <w:t>.</w:t>
      </w:r>
    </w:p>
    <w:p w:rsidR="00923729" w:rsidRDefault="00923729" w:rsidP="00494153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Link: </w:t>
      </w:r>
    </w:p>
    <w:p w:rsidR="006F593C" w:rsidRPr="00EE7682" w:rsidRDefault="006F593C" w:rsidP="006F593C">
      <w:pPr>
        <w:ind w:left="1134"/>
        <w:jc w:val="both"/>
        <w:rPr>
          <w:sz w:val="22"/>
          <w:szCs w:val="22"/>
        </w:rPr>
      </w:pPr>
    </w:p>
    <w:p w:rsidR="006F593C" w:rsidRDefault="006F593C" w:rsidP="007C4AF4">
      <w:pPr>
        <w:rPr>
          <w:sz w:val="22"/>
          <w:szCs w:val="22"/>
        </w:rPr>
      </w:pPr>
      <w:r w:rsidRPr="001C3201">
        <w:rPr>
          <w:sz w:val="22"/>
          <w:szCs w:val="22"/>
        </w:rPr>
        <w:t xml:space="preserve"> Seeded sections – Please submit </w:t>
      </w:r>
      <w:r w:rsidRPr="001C3201">
        <w:rPr>
          <w:b/>
          <w:bCs/>
          <w:sz w:val="22"/>
          <w:szCs w:val="22"/>
          <w:u w:val="single"/>
        </w:rPr>
        <w:t>accurate seed performances</w:t>
      </w:r>
      <w:r w:rsidRPr="001C3201">
        <w:rPr>
          <w:sz w:val="22"/>
          <w:szCs w:val="22"/>
        </w:rPr>
        <w:t xml:space="preserve"> in order t</w:t>
      </w:r>
      <w:r>
        <w:rPr>
          <w:sz w:val="22"/>
          <w:szCs w:val="22"/>
        </w:rPr>
        <w:t>o allow for the</w:t>
      </w:r>
    </w:p>
    <w:p w:rsidR="006F593C" w:rsidRDefault="006F593C" w:rsidP="006F593C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 w:rsidRPr="001C3201">
        <w:rPr>
          <w:sz w:val="22"/>
          <w:szCs w:val="22"/>
        </w:rPr>
        <w:t>accurate</w:t>
      </w:r>
      <w:proofErr w:type="gramEnd"/>
      <w:r w:rsidRPr="001C3201">
        <w:rPr>
          <w:sz w:val="22"/>
          <w:szCs w:val="22"/>
        </w:rPr>
        <w:t xml:space="preserve"> seeding of track events. It is the responsibility of club and school coaches to</w:t>
      </w:r>
    </w:p>
    <w:p w:rsidR="006F593C" w:rsidRDefault="006F593C" w:rsidP="006F593C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C3201">
        <w:rPr>
          <w:sz w:val="22"/>
          <w:szCs w:val="22"/>
        </w:rPr>
        <w:t xml:space="preserve"> </w:t>
      </w:r>
      <w:proofErr w:type="gramStart"/>
      <w:r w:rsidRPr="001C3201">
        <w:rPr>
          <w:sz w:val="22"/>
          <w:szCs w:val="22"/>
        </w:rPr>
        <w:t>ensure</w:t>
      </w:r>
      <w:proofErr w:type="gramEnd"/>
      <w:r w:rsidRPr="001C3201">
        <w:rPr>
          <w:sz w:val="22"/>
          <w:szCs w:val="22"/>
        </w:rPr>
        <w:t xml:space="preserve"> the accuracy of their entry data.</w:t>
      </w:r>
    </w:p>
    <w:p w:rsidR="00494153" w:rsidRPr="001C3201" w:rsidRDefault="00494153" w:rsidP="006F593C">
      <w:pPr>
        <w:ind w:left="1134"/>
        <w:rPr>
          <w:sz w:val="22"/>
          <w:szCs w:val="22"/>
        </w:rPr>
      </w:pPr>
    </w:p>
    <w:p w:rsidR="007C4AF4" w:rsidRDefault="006F593C" w:rsidP="007C4AF4">
      <w:pPr>
        <w:rPr>
          <w:sz w:val="22"/>
          <w:szCs w:val="22"/>
        </w:rPr>
      </w:pPr>
      <w:r w:rsidRPr="007C4AF4">
        <w:rPr>
          <w:sz w:val="22"/>
          <w:szCs w:val="22"/>
        </w:rPr>
        <w:t xml:space="preserve">Questions may be directed to: Wayne McMahon </w:t>
      </w:r>
      <w:r w:rsidR="00923729">
        <w:rPr>
          <w:sz w:val="22"/>
          <w:szCs w:val="22"/>
        </w:rPr>
        <w:t>at e</w:t>
      </w:r>
      <w:r w:rsidRPr="007C4AF4">
        <w:rPr>
          <w:sz w:val="22"/>
          <w:szCs w:val="22"/>
        </w:rPr>
        <w:t xml:space="preserve">mail: </w:t>
      </w:r>
      <w:hyperlink r:id="rId11" w:history="1">
        <w:r w:rsidRPr="007C4AF4">
          <w:rPr>
            <w:rStyle w:val="Hyperlink"/>
            <w:sz w:val="22"/>
            <w:szCs w:val="22"/>
          </w:rPr>
          <w:t>gwaynemcmahon@gmail.com</w:t>
        </w:r>
      </w:hyperlink>
      <w:r w:rsidR="007C4AF4">
        <w:rPr>
          <w:sz w:val="22"/>
          <w:szCs w:val="22"/>
        </w:rPr>
        <w:t xml:space="preserve"> </w:t>
      </w:r>
    </w:p>
    <w:p w:rsidR="006F593C" w:rsidRPr="007C4AF4" w:rsidRDefault="006F593C" w:rsidP="007C4AF4">
      <w:pPr>
        <w:ind w:left="2160" w:firstLine="720"/>
        <w:rPr>
          <w:sz w:val="22"/>
          <w:szCs w:val="22"/>
        </w:rPr>
      </w:pPr>
      <w:r w:rsidRPr="007C4AF4">
        <w:rPr>
          <w:sz w:val="22"/>
          <w:szCs w:val="22"/>
        </w:rPr>
        <w:t>Cell 204-918-6167                                    .</w:t>
      </w:r>
    </w:p>
    <w:p w:rsidR="006F593C" w:rsidRDefault="006F593C" w:rsidP="006F593C">
      <w:pPr>
        <w:ind w:left="1155"/>
      </w:pPr>
    </w:p>
    <w:p w:rsidR="006F593C" w:rsidRPr="001C3201" w:rsidRDefault="004E04E0" w:rsidP="004E04E0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6F593C" w:rsidRPr="001C3201">
        <w:rPr>
          <w:sz w:val="22"/>
          <w:szCs w:val="22"/>
        </w:rPr>
        <w:t xml:space="preserve">rack events will be run as </w:t>
      </w:r>
      <w:r w:rsidR="006F593C">
        <w:rPr>
          <w:sz w:val="22"/>
          <w:szCs w:val="22"/>
        </w:rPr>
        <w:t>s</w:t>
      </w:r>
      <w:r w:rsidR="006F593C" w:rsidRPr="001C3201">
        <w:rPr>
          <w:sz w:val="22"/>
          <w:szCs w:val="22"/>
        </w:rPr>
        <w:t>eeded timed final sections</w:t>
      </w:r>
      <w:r w:rsidR="00923729">
        <w:rPr>
          <w:sz w:val="22"/>
          <w:szCs w:val="22"/>
        </w:rPr>
        <w:t xml:space="preserve"> </w:t>
      </w:r>
      <w:r w:rsidR="007C4AF4">
        <w:rPr>
          <w:sz w:val="22"/>
          <w:szCs w:val="22"/>
        </w:rPr>
        <w:t>with results separated into age groups</w:t>
      </w:r>
      <w:r w:rsidR="006F593C" w:rsidRPr="001C3201">
        <w:rPr>
          <w:sz w:val="22"/>
          <w:szCs w:val="22"/>
        </w:rPr>
        <w:t xml:space="preserve">. </w:t>
      </w:r>
    </w:p>
    <w:p w:rsidR="006F593C" w:rsidRPr="001C3201" w:rsidRDefault="006F593C" w:rsidP="006F593C">
      <w:pPr>
        <w:rPr>
          <w:sz w:val="22"/>
          <w:szCs w:val="22"/>
        </w:rPr>
      </w:pPr>
    </w:p>
    <w:p w:rsidR="006F593C" w:rsidRPr="001C3201" w:rsidRDefault="006F593C" w:rsidP="006F593C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:rsidR="006F593C" w:rsidRDefault="006F593C" w:rsidP="006F593C">
      <w:pPr>
        <w:jc w:val="both"/>
      </w:pPr>
      <w:r>
        <w:t>SHOT WEIGHTS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t xml:space="preserve">U 12 Men &amp; Women  </w:t>
      </w:r>
      <w:r>
        <w:tab/>
      </w:r>
      <w:r>
        <w:tab/>
        <w:t xml:space="preserve">2.73 kg   (6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1407" w:firstLine="720"/>
        <w:jc w:val="both"/>
      </w:pPr>
      <w:r>
        <w:t>U 14 /U16/U18 Women</w:t>
      </w:r>
      <w:r>
        <w:tab/>
      </w:r>
      <w:r>
        <w:tab/>
        <w:t>3 kg</w:t>
      </w:r>
    </w:p>
    <w:p w:rsidR="006F593C" w:rsidRDefault="006F593C" w:rsidP="006F593C">
      <w:pPr>
        <w:ind w:left="1407" w:firstLine="720"/>
        <w:jc w:val="both"/>
      </w:pPr>
      <w:r>
        <w:t>U 14 Men</w:t>
      </w:r>
      <w:r>
        <w:tab/>
      </w:r>
      <w:r>
        <w:tab/>
      </w:r>
      <w:r>
        <w:tab/>
        <w:t>3kg</w:t>
      </w:r>
    </w:p>
    <w:p w:rsidR="006F593C" w:rsidRDefault="006F593C" w:rsidP="006F593C">
      <w:pPr>
        <w:ind w:left="1407" w:firstLine="720"/>
        <w:jc w:val="both"/>
      </w:pPr>
      <w:r>
        <w:t xml:space="preserve">U 18 Men </w:t>
      </w:r>
      <w:r>
        <w:tab/>
      </w:r>
      <w:r>
        <w:tab/>
      </w:r>
      <w:r>
        <w:tab/>
        <w:t>5 kg</w:t>
      </w:r>
    </w:p>
    <w:p w:rsidR="006F593C" w:rsidRDefault="006F593C" w:rsidP="006F593C">
      <w:pPr>
        <w:ind w:left="1407" w:firstLine="720"/>
        <w:jc w:val="both"/>
      </w:pPr>
      <w:r>
        <w:t>U 20 Men</w:t>
      </w:r>
      <w:r>
        <w:tab/>
      </w:r>
      <w:r>
        <w:tab/>
      </w:r>
      <w:r>
        <w:tab/>
        <w:t>6 kg</w:t>
      </w:r>
    </w:p>
    <w:p w:rsidR="006F593C" w:rsidRDefault="006F593C" w:rsidP="006F593C">
      <w:pPr>
        <w:ind w:left="720" w:firstLine="720"/>
        <w:jc w:val="both"/>
      </w:pPr>
      <w:r>
        <w:t xml:space="preserve">      </w:t>
      </w:r>
      <w:r>
        <w:tab/>
        <w:t xml:space="preserve"> Senior Men</w:t>
      </w:r>
      <w:r>
        <w:tab/>
      </w:r>
      <w:r>
        <w:tab/>
      </w:r>
      <w:r>
        <w:tab/>
        <w:t xml:space="preserve">7.26 </w:t>
      </w:r>
      <w:proofErr w:type="gramStart"/>
      <w:r>
        <w:t>kg  (</w:t>
      </w:r>
      <w:proofErr w:type="gramEnd"/>
      <w:r>
        <w:t xml:space="preserve">16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720" w:firstLine="720"/>
        <w:jc w:val="both"/>
      </w:pPr>
      <w:r>
        <w:t xml:space="preserve">       </w:t>
      </w:r>
      <w:r>
        <w:tab/>
        <w:t xml:space="preserve"> All others</w:t>
      </w:r>
      <w:r>
        <w:tab/>
      </w:r>
      <w:r>
        <w:tab/>
      </w:r>
      <w:r>
        <w:tab/>
        <w:t xml:space="preserve">4 kg </w:t>
      </w:r>
    </w:p>
    <w:p w:rsidR="006F593C" w:rsidRDefault="006F593C" w:rsidP="006F593C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6F593C" w:rsidRDefault="006F593C" w:rsidP="006F593C">
      <w:r>
        <w:t>WEIGHT THROW:</w:t>
      </w:r>
      <w:r>
        <w:tab/>
        <w:t xml:space="preserve">U18 Men &amp; all Women   </w:t>
      </w:r>
      <w:r>
        <w:tab/>
      </w:r>
      <w:r>
        <w:tab/>
        <w:t xml:space="preserve">9.09 kg   (20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2610" w:hanging="450"/>
      </w:pPr>
      <w:r>
        <w:t xml:space="preserve">U20 &amp; Senior Men                  </w:t>
      </w:r>
      <w:r>
        <w:tab/>
        <w:t xml:space="preserve">15.91 kg (35 </w:t>
      </w:r>
      <w:proofErr w:type="spellStart"/>
      <w:r>
        <w:t>lbs</w:t>
      </w:r>
      <w:proofErr w:type="spellEnd"/>
      <w:r>
        <w:t>)</w:t>
      </w:r>
    </w:p>
    <w:p w:rsidR="006F593C" w:rsidRDefault="006F593C" w:rsidP="006F593C">
      <w:pPr>
        <w:ind w:left="2610" w:hanging="2610"/>
      </w:pPr>
    </w:p>
    <w:p w:rsidR="006F593C" w:rsidRDefault="006F593C" w:rsidP="006F593C">
      <w:pPr>
        <w:tabs>
          <w:tab w:val="left" w:pos="1800"/>
        </w:tabs>
        <w:rPr>
          <w:u w:val="single"/>
        </w:rPr>
      </w:pPr>
      <w:r>
        <w:t>HURDLES</w:t>
      </w:r>
      <w:r>
        <w:rPr>
          <w:b/>
          <w:bCs/>
        </w:rPr>
        <w:t>:</w:t>
      </w:r>
      <w:r>
        <w:t xml:space="preserve"> </w:t>
      </w:r>
      <w:r>
        <w:tab/>
      </w:r>
      <w:r>
        <w:rPr>
          <w:u w:val="single"/>
        </w:rPr>
        <w:t>Hurdle Height</w:t>
      </w:r>
      <w:r>
        <w:tab/>
      </w:r>
      <w:proofErr w:type="gramStart"/>
      <w:r>
        <w:rPr>
          <w:u w:val="single"/>
        </w:rPr>
        <w:t>To</w:t>
      </w:r>
      <w:proofErr w:type="gramEnd"/>
      <w:r>
        <w:rPr>
          <w:u w:val="single"/>
        </w:rPr>
        <w:t xml:space="preserve"> 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Hurdle</w:t>
      </w:r>
      <w:r>
        <w:tab/>
      </w:r>
      <w:r>
        <w:rPr>
          <w:u w:val="single"/>
        </w:rPr>
        <w:t>Between Hurdles</w:t>
      </w:r>
    </w:p>
    <w:p w:rsidR="006F593C" w:rsidRDefault="006F593C" w:rsidP="006F593C">
      <w:pPr>
        <w:tabs>
          <w:tab w:val="left" w:pos="1800"/>
        </w:tabs>
      </w:pPr>
      <w:r>
        <w:t>Senior Men</w:t>
      </w:r>
      <w:r>
        <w:tab/>
      </w:r>
      <w:r>
        <w:tab/>
        <w:t xml:space="preserve">1.067m (42”)  </w:t>
      </w:r>
      <w:r>
        <w:tab/>
        <w:t>13.72m</w:t>
      </w:r>
      <w:r>
        <w:tab/>
      </w:r>
      <w:r>
        <w:tab/>
        <w:t>9.14m</w:t>
      </w:r>
    </w:p>
    <w:p w:rsidR="006F593C" w:rsidRDefault="006F593C" w:rsidP="006F593C">
      <w:pPr>
        <w:tabs>
          <w:tab w:val="left" w:pos="1800"/>
        </w:tabs>
      </w:pPr>
      <w:r>
        <w:t>U20 Men</w:t>
      </w:r>
      <w:r>
        <w:tab/>
      </w:r>
      <w:r>
        <w:tab/>
        <w:t xml:space="preserve">0.991m (39”)  </w:t>
      </w:r>
      <w:r>
        <w:tab/>
        <w:t>13.72m</w:t>
      </w:r>
      <w:r>
        <w:tab/>
      </w:r>
      <w:r>
        <w:tab/>
        <w:t>9.14m</w:t>
      </w:r>
    </w:p>
    <w:p w:rsidR="006F593C" w:rsidRDefault="006F593C" w:rsidP="006F593C">
      <w:pPr>
        <w:tabs>
          <w:tab w:val="left" w:pos="1800"/>
        </w:tabs>
      </w:pPr>
      <w:r>
        <w:t xml:space="preserve">U18 Men </w:t>
      </w:r>
      <w:r>
        <w:tab/>
      </w:r>
      <w:r>
        <w:tab/>
        <w:t xml:space="preserve">0.914m (36”)  </w:t>
      </w:r>
      <w:r>
        <w:tab/>
        <w:t>13.72m</w:t>
      </w:r>
      <w:r>
        <w:tab/>
      </w:r>
      <w:r>
        <w:tab/>
        <w:t xml:space="preserve">9.14m </w:t>
      </w:r>
    </w:p>
    <w:p w:rsidR="006F593C" w:rsidRDefault="006F593C" w:rsidP="006F593C">
      <w:pPr>
        <w:tabs>
          <w:tab w:val="left" w:pos="1800"/>
        </w:tabs>
      </w:pPr>
      <w:r>
        <w:t xml:space="preserve">U16 Men  </w:t>
      </w:r>
      <w:r>
        <w:tab/>
      </w:r>
      <w:r>
        <w:tab/>
        <w:t xml:space="preserve">0.840m (33”)  </w:t>
      </w:r>
      <w:r>
        <w:tab/>
        <w:t>13.0m</w:t>
      </w:r>
      <w:r>
        <w:tab/>
      </w:r>
      <w:r>
        <w:tab/>
        <w:t xml:space="preserve">8.5m </w:t>
      </w:r>
      <w:r>
        <w:tab/>
      </w:r>
    </w:p>
    <w:p w:rsidR="006F593C" w:rsidRDefault="006F593C" w:rsidP="006F593C">
      <w:pPr>
        <w:tabs>
          <w:tab w:val="left" w:pos="1800"/>
        </w:tabs>
      </w:pPr>
      <w:r>
        <w:t xml:space="preserve">U14 Men </w:t>
      </w:r>
      <w:r>
        <w:tab/>
      </w:r>
      <w:r>
        <w:tab/>
        <w:t xml:space="preserve">0.762m (30”)  </w:t>
      </w:r>
      <w:r>
        <w:tab/>
        <w:t>12.0m</w:t>
      </w:r>
      <w:r>
        <w:tab/>
      </w:r>
      <w:r>
        <w:tab/>
        <w:t xml:space="preserve">7.5m </w:t>
      </w:r>
    </w:p>
    <w:p w:rsidR="006F593C" w:rsidRDefault="006F593C" w:rsidP="006F593C">
      <w:pPr>
        <w:tabs>
          <w:tab w:val="left" w:pos="1800"/>
        </w:tabs>
      </w:pPr>
      <w:r>
        <w:t xml:space="preserve">Senior &amp; U20 Women </w:t>
      </w:r>
      <w:r>
        <w:tab/>
        <w:t xml:space="preserve">0.840m (33”)  </w:t>
      </w:r>
      <w:r>
        <w:tab/>
        <w:t>13.0m</w:t>
      </w:r>
      <w:r>
        <w:tab/>
      </w:r>
      <w:r>
        <w:tab/>
        <w:t xml:space="preserve">8.5m  </w:t>
      </w:r>
    </w:p>
    <w:p w:rsidR="006F593C" w:rsidRDefault="006F593C" w:rsidP="006F593C">
      <w:pPr>
        <w:tabs>
          <w:tab w:val="left" w:pos="1800"/>
        </w:tabs>
      </w:pPr>
      <w:r>
        <w:t xml:space="preserve">U18 Women </w:t>
      </w:r>
      <w:r>
        <w:tab/>
      </w:r>
      <w:r>
        <w:tab/>
        <w:t xml:space="preserve">0.762m (30”)  </w:t>
      </w:r>
      <w:r>
        <w:tab/>
        <w:t>13.0m</w:t>
      </w:r>
      <w:r>
        <w:tab/>
      </w:r>
      <w:r>
        <w:tab/>
        <w:t xml:space="preserve">8.5m </w:t>
      </w:r>
    </w:p>
    <w:p w:rsidR="006F593C" w:rsidRDefault="006F593C" w:rsidP="006F593C">
      <w:pPr>
        <w:tabs>
          <w:tab w:val="left" w:pos="1800"/>
        </w:tabs>
      </w:pPr>
      <w:r>
        <w:t xml:space="preserve">U16 Women </w:t>
      </w:r>
      <w:r>
        <w:tab/>
      </w:r>
      <w:r>
        <w:tab/>
        <w:t xml:space="preserve">0.762m (30”)  </w:t>
      </w:r>
      <w:r>
        <w:tab/>
        <w:t>12.0m</w:t>
      </w:r>
      <w:r>
        <w:tab/>
      </w:r>
      <w:r>
        <w:tab/>
        <w:t xml:space="preserve">8.0m </w:t>
      </w:r>
    </w:p>
    <w:p w:rsidR="006F593C" w:rsidRDefault="006F593C" w:rsidP="006F593C">
      <w:pPr>
        <w:tabs>
          <w:tab w:val="left" w:pos="1985"/>
        </w:tabs>
      </w:pPr>
      <w:r>
        <w:t xml:space="preserve">U14 Women </w:t>
      </w:r>
      <w:r>
        <w:tab/>
      </w:r>
      <w:r>
        <w:tab/>
        <w:t xml:space="preserve">0.762m (30”)  </w:t>
      </w:r>
      <w:r>
        <w:tab/>
        <w:t>12.0m</w:t>
      </w:r>
      <w:r>
        <w:tab/>
      </w:r>
      <w:r>
        <w:tab/>
        <w:t xml:space="preserve">7.0m </w:t>
      </w:r>
    </w:p>
    <w:p w:rsidR="006F593C" w:rsidRDefault="006F593C" w:rsidP="006F593C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</w:pPr>
      <w:r>
        <w:rPr>
          <w:sz w:val="22"/>
          <w:szCs w:val="22"/>
        </w:rPr>
        <w:t>Races will only be run at these standard distances</w:t>
      </w:r>
      <w:r>
        <w:t>.</w:t>
      </w:r>
    </w:p>
    <w:p w:rsidR="006F593C" w:rsidRDefault="006F593C" w:rsidP="006F593C">
      <w:pPr>
        <w:pStyle w:val="Footer"/>
        <w:tabs>
          <w:tab w:val="clear" w:pos="4320"/>
          <w:tab w:val="clear" w:pos="8640"/>
          <w:tab w:val="left" w:pos="3600"/>
        </w:tabs>
        <w:ind w:left="1800"/>
      </w:pPr>
    </w:p>
    <w:p w:rsidR="006F593C" w:rsidRPr="00373607" w:rsidRDefault="006F593C" w:rsidP="00526C1A">
      <w:pPr>
        <w:pStyle w:val="BodyTextIndent2"/>
        <w:ind w:hanging="1440"/>
      </w:pPr>
      <w:proofErr w:type="gramStart"/>
      <w:r>
        <w:t>EVENTS</w:t>
      </w:r>
      <w:r>
        <w:rPr>
          <w:b/>
          <w:bCs/>
        </w:rPr>
        <w:t xml:space="preserve">  </w:t>
      </w:r>
      <w:r>
        <w:t>Athletes</w:t>
      </w:r>
      <w:proofErr w:type="gramEnd"/>
      <w:r>
        <w:t xml:space="preserve"> may enter an individual event in </w:t>
      </w:r>
      <w:r>
        <w:rPr>
          <w:b/>
          <w:bCs/>
        </w:rPr>
        <w:t>only one age class</w:t>
      </w:r>
      <w:r>
        <w:t>. Athletes may move up to compete in an older age group event o</w:t>
      </w:r>
      <w:r w:rsidR="00526C1A">
        <w:t>r to complete a</w:t>
      </w:r>
      <w:r>
        <w:rPr>
          <w:b/>
          <w:bCs/>
        </w:rPr>
        <w:t xml:space="preserve"> </w:t>
      </w:r>
      <w:r>
        <w:t>Relay Team, but may not run an event or a relay in two different age groups or on two separate teams</w:t>
      </w:r>
      <w:r>
        <w:rPr>
          <w:b/>
          <w:bCs/>
        </w:rPr>
        <w:t>.</w:t>
      </w:r>
    </w:p>
    <w:p w:rsidR="006F593C" w:rsidRDefault="006F593C" w:rsidP="006F593C">
      <w:pPr>
        <w:rPr>
          <w:b/>
          <w:bCs/>
          <w:sz w:val="22"/>
          <w:szCs w:val="22"/>
        </w:rPr>
      </w:pPr>
    </w:p>
    <w:p w:rsidR="006F593C" w:rsidRDefault="006F593C" w:rsidP="006F593C">
      <w:pPr>
        <w:rPr>
          <w:sz w:val="22"/>
          <w:szCs w:val="22"/>
        </w:rPr>
      </w:pPr>
      <w:r>
        <w:rPr>
          <w:sz w:val="22"/>
          <w:szCs w:val="22"/>
        </w:rPr>
        <w:t xml:space="preserve">RELAYS:  </w:t>
      </w:r>
      <w:r>
        <w:rPr>
          <w:b/>
          <w:bCs/>
          <w:sz w:val="22"/>
          <w:szCs w:val="22"/>
          <w:u w:val="single"/>
        </w:rPr>
        <w:t xml:space="preserve">All </w:t>
      </w:r>
      <w:proofErr w:type="gramStart"/>
      <w:r>
        <w:rPr>
          <w:b/>
          <w:bCs/>
          <w:sz w:val="22"/>
          <w:szCs w:val="22"/>
          <w:u w:val="single"/>
        </w:rPr>
        <w:t>teams</w:t>
      </w:r>
      <w:proofErr w:type="gramEnd"/>
      <w:r>
        <w:rPr>
          <w:b/>
          <w:bCs/>
          <w:sz w:val="22"/>
          <w:szCs w:val="22"/>
          <w:u w:val="single"/>
        </w:rPr>
        <w:t xml:space="preserve"> members must be from the same Club or School.</w:t>
      </w:r>
      <w:r>
        <w:rPr>
          <w:sz w:val="22"/>
          <w:szCs w:val="22"/>
        </w:rPr>
        <w:t xml:space="preserve"> </w:t>
      </w:r>
    </w:p>
    <w:p w:rsidR="006F593C" w:rsidRDefault="006F593C" w:rsidP="006F593C">
      <w:pPr>
        <w:pStyle w:val="BodyText"/>
        <w:rPr>
          <w:sz w:val="24"/>
          <w:szCs w:val="24"/>
        </w:rPr>
      </w:pPr>
    </w:p>
    <w:p w:rsidR="006F593C" w:rsidRDefault="006F593C" w:rsidP="006F593C">
      <w:pPr>
        <w:pStyle w:val="BodyText"/>
        <w:rPr>
          <w:sz w:val="24"/>
          <w:szCs w:val="24"/>
        </w:rPr>
      </w:pPr>
      <w:r>
        <w:rPr>
          <w:sz w:val="22"/>
          <w:szCs w:val="22"/>
        </w:rPr>
        <w:t xml:space="preserve">Entries will be accepted on a first come first served basis.  Some field events may have the number of athletes competing capped, or the number of attempts will be limited to </w:t>
      </w:r>
      <w:r>
        <w:rPr>
          <w:b/>
          <w:bCs/>
          <w:sz w:val="22"/>
          <w:szCs w:val="22"/>
        </w:rPr>
        <w:t>three</w:t>
      </w:r>
      <w:r>
        <w:rPr>
          <w:sz w:val="22"/>
          <w:szCs w:val="22"/>
        </w:rPr>
        <w:t>.  These decisions will be made by the meet director and/or meet manager based on time considerations</w:t>
      </w:r>
      <w:r>
        <w:rPr>
          <w:sz w:val="24"/>
          <w:szCs w:val="24"/>
        </w:rPr>
        <w:t>.</w:t>
      </w:r>
    </w:p>
    <w:p w:rsidR="006F593C" w:rsidRDefault="006F593C" w:rsidP="006F593C">
      <w:pPr>
        <w:pStyle w:val="BodyText"/>
        <w:rPr>
          <w:sz w:val="24"/>
          <w:szCs w:val="24"/>
        </w:rPr>
      </w:pPr>
    </w:p>
    <w:p w:rsidR="006F593C" w:rsidRPr="00857025" w:rsidRDefault="006F593C" w:rsidP="006F593C">
      <w:pPr>
        <w:pStyle w:val="BodyText"/>
        <w:rPr>
          <w:bCs/>
          <w:sz w:val="24"/>
          <w:szCs w:val="24"/>
        </w:rPr>
      </w:pPr>
      <w:r w:rsidRPr="00857025">
        <w:rPr>
          <w:bCs/>
          <w:sz w:val="24"/>
          <w:szCs w:val="24"/>
        </w:rPr>
        <w:t xml:space="preserve">Please be advised that the Preliminary Schedule is preliminary, and it will change. Final Schedule is based on the number of athletes that are entered per event.  </w:t>
      </w:r>
    </w:p>
    <w:p w:rsidR="006F593C" w:rsidRPr="00857025" w:rsidRDefault="006F593C" w:rsidP="006F593C">
      <w:pPr>
        <w:pStyle w:val="BodyText"/>
        <w:rPr>
          <w:bCs/>
          <w:sz w:val="24"/>
          <w:szCs w:val="24"/>
        </w:rPr>
      </w:pPr>
      <w:r w:rsidRPr="00857025">
        <w:rPr>
          <w:bCs/>
          <w:sz w:val="24"/>
          <w:szCs w:val="24"/>
        </w:rPr>
        <w:t>All jump and throw athletes are required to report to their event one half hour before the start of their events for warm up.</w:t>
      </w:r>
    </w:p>
    <w:p w:rsidR="006F593C" w:rsidRDefault="006F593C" w:rsidP="006F593C"/>
    <w:p w:rsidR="006F593C" w:rsidRDefault="00526C1A" w:rsidP="006F593C">
      <w:pPr>
        <w:rPr>
          <w:rFonts w:ascii="CG Times" w:hAnsi="CG Times" w:cs="CG Times"/>
          <w:sz w:val="18"/>
          <w:szCs w:val="18"/>
        </w:rPr>
      </w:pPr>
      <w:r>
        <w:rPr>
          <w:rFonts w:ascii="CG Times" w:hAnsi="CG Times" w:cs="CG Times"/>
          <w:sz w:val="22"/>
          <w:szCs w:val="22"/>
        </w:rPr>
        <w:t>Additional</w:t>
      </w:r>
      <w:bookmarkStart w:id="0" w:name="_GoBack"/>
      <w:bookmarkEnd w:id="0"/>
      <w:r w:rsidR="006F593C" w:rsidRPr="00857025">
        <w:rPr>
          <w:rFonts w:ascii="CG Times" w:hAnsi="CG Times" w:cs="CG Times"/>
          <w:sz w:val="22"/>
          <w:szCs w:val="22"/>
        </w:rPr>
        <w:t xml:space="preserve"> ev</w:t>
      </w:r>
      <w:r w:rsidR="006F593C">
        <w:rPr>
          <w:rFonts w:ascii="CG Times" w:hAnsi="CG Times" w:cs="CG Times"/>
          <w:sz w:val="22"/>
          <w:szCs w:val="22"/>
        </w:rPr>
        <w:t>ents may be added at the discret</w:t>
      </w:r>
      <w:r w:rsidR="006F593C" w:rsidRPr="00857025">
        <w:rPr>
          <w:rFonts w:ascii="CG Times" w:hAnsi="CG Times" w:cs="CG Times"/>
          <w:sz w:val="22"/>
          <w:szCs w:val="22"/>
        </w:rPr>
        <w:t>ion of the meet organizers. Make early requests please.</w:t>
      </w:r>
      <w:r w:rsidR="006F593C">
        <w:rPr>
          <w:rFonts w:ascii="CG Times" w:hAnsi="CG Times" w:cs="CG Times"/>
          <w:sz w:val="18"/>
          <w:szCs w:val="18"/>
        </w:rPr>
        <w:t xml:space="preserve"> </w:t>
      </w:r>
    </w:p>
    <w:p w:rsidR="00622715" w:rsidRPr="006F593C" w:rsidRDefault="00622715" w:rsidP="006F593C">
      <w:pPr>
        <w:tabs>
          <w:tab w:val="left" w:pos="5220"/>
        </w:tabs>
        <w:rPr>
          <w:rFonts w:ascii="CG Times" w:hAnsi="CG Times" w:cs="CG Times"/>
          <w:sz w:val="18"/>
          <w:szCs w:val="18"/>
        </w:rPr>
      </w:pPr>
    </w:p>
    <w:sectPr w:rsidR="00622715" w:rsidRPr="006F593C" w:rsidSect="006F593C">
      <w:footerReference w:type="default" r:id="rId12"/>
      <w:footerReference w:type="first" r:id="rId13"/>
      <w:footnotePr>
        <w:pos w:val="beneathText"/>
      </w:footnotePr>
      <w:pgSz w:w="12240" w:h="15840"/>
      <w:pgMar w:top="1440" w:right="1440" w:bottom="1440" w:left="144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ED" w:rsidRDefault="00D975ED">
      <w:r>
        <w:separator/>
      </w:r>
    </w:p>
  </w:endnote>
  <w:endnote w:type="continuationSeparator" w:id="0">
    <w:p w:rsidR="00D975ED" w:rsidRDefault="00D9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FD" w:rsidRDefault="00A532FD">
    <w:pPr>
      <w:pStyle w:val="Footer"/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2FD" w:rsidRDefault="00A532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ED" w:rsidRDefault="00D975ED">
      <w:r>
        <w:separator/>
      </w:r>
    </w:p>
  </w:footnote>
  <w:footnote w:type="continuationSeparator" w:id="0">
    <w:p w:rsidR="00D975ED" w:rsidRDefault="00D97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>
    <w:nsid w:val="27546C2C"/>
    <w:multiLevelType w:val="hybridMultilevel"/>
    <w:tmpl w:val="6994E55C"/>
    <w:lvl w:ilvl="0" w:tplc="177C3602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15"/>
    <w:rsid w:val="0001234E"/>
    <w:rsid w:val="00012715"/>
    <w:rsid w:val="00036E43"/>
    <w:rsid w:val="0005026A"/>
    <w:rsid w:val="000708ED"/>
    <w:rsid w:val="00072FDD"/>
    <w:rsid w:val="0009434A"/>
    <w:rsid w:val="000C2CE3"/>
    <w:rsid w:val="000C5F3E"/>
    <w:rsid w:val="000E0FA4"/>
    <w:rsid w:val="000E4307"/>
    <w:rsid w:val="00100BF6"/>
    <w:rsid w:val="00102769"/>
    <w:rsid w:val="00111093"/>
    <w:rsid w:val="00111A7F"/>
    <w:rsid w:val="00112223"/>
    <w:rsid w:val="00156983"/>
    <w:rsid w:val="00183A56"/>
    <w:rsid w:val="001A7E37"/>
    <w:rsid w:val="001C3201"/>
    <w:rsid w:val="001F6A50"/>
    <w:rsid w:val="002373D4"/>
    <w:rsid w:val="00252D07"/>
    <w:rsid w:val="0028464C"/>
    <w:rsid w:val="002850A6"/>
    <w:rsid w:val="00286FF4"/>
    <w:rsid w:val="002933AD"/>
    <w:rsid w:val="002B265F"/>
    <w:rsid w:val="002C0FD3"/>
    <w:rsid w:val="002D160F"/>
    <w:rsid w:val="002D55DA"/>
    <w:rsid w:val="002D5BDE"/>
    <w:rsid w:val="00304F2A"/>
    <w:rsid w:val="003068FF"/>
    <w:rsid w:val="003631B9"/>
    <w:rsid w:val="00373607"/>
    <w:rsid w:val="00390318"/>
    <w:rsid w:val="003A5798"/>
    <w:rsid w:val="003B3EA7"/>
    <w:rsid w:val="003B6C61"/>
    <w:rsid w:val="003B7EE4"/>
    <w:rsid w:val="003E2886"/>
    <w:rsid w:val="003E4C3A"/>
    <w:rsid w:val="003E6215"/>
    <w:rsid w:val="003F3667"/>
    <w:rsid w:val="003F5701"/>
    <w:rsid w:val="003F5E48"/>
    <w:rsid w:val="004040D3"/>
    <w:rsid w:val="00417020"/>
    <w:rsid w:val="00426706"/>
    <w:rsid w:val="0044066E"/>
    <w:rsid w:val="004679F0"/>
    <w:rsid w:val="004755A3"/>
    <w:rsid w:val="00492898"/>
    <w:rsid w:val="00492EB3"/>
    <w:rsid w:val="00494153"/>
    <w:rsid w:val="004950D6"/>
    <w:rsid w:val="004B0CDF"/>
    <w:rsid w:val="004E04E0"/>
    <w:rsid w:val="004E2B2C"/>
    <w:rsid w:val="0051201A"/>
    <w:rsid w:val="00526C1A"/>
    <w:rsid w:val="00534BAD"/>
    <w:rsid w:val="0054284B"/>
    <w:rsid w:val="00584D72"/>
    <w:rsid w:val="00586430"/>
    <w:rsid w:val="005940BA"/>
    <w:rsid w:val="00597A98"/>
    <w:rsid w:val="005C0599"/>
    <w:rsid w:val="005E43CD"/>
    <w:rsid w:val="00613171"/>
    <w:rsid w:val="00622715"/>
    <w:rsid w:val="00626CA6"/>
    <w:rsid w:val="006463BF"/>
    <w:rsid w:val="006651C5"/>
    <w:rsid w:val="00672928"/>
    <w:rsid w:val="00680A2D"/>
    <w:rsid w:val="00693934"/>
    <w:rsid w:val="006A19CA"/>
    <w:rsid w:val="006B3596"/>
    <w:rsid w:val="006B4471"/>
    <w:rsid w:val="006B6DB8"/>
    <w:rsid w:val="006C3438"/>
    <w:rsid w:val="006D2A96"/>
    <w:rsid w:val="006F3A09"/>
    <w:rsid w:val="006F593C"/>
    <w:rsid w:val="006F6358"/>
    <w:rsid w:val="0071006B"/>
    <w:rsid w:val="00723475"/>
    <w:rsid w:val="007336AE"/>
    <w:rsid w:val="00741B5B"/>
    <w:rsid w:val="00743F42"/>
    <w:rsid w:val="00756F09"/>
    <w:rsid w:val="0076095A"/>
    <w:rsid w:val="00771DF3"/>
    <w:rsid w:val="00773765"/>
    <w:rsid w:val="007816A7"/>
    <w:rsid w:val="00782787"/>
    <w:rsid w:val="007A2AF1"/>
    <w:rsid w:val="007A4DDD"/>
    <w:rsid w:val="007B082C"/>
    <w:rsid w:val="007C0A3A"/>
    <w:rsid w:val="007C4AF4"/>
    <w:rsid w:val="008122BE"/>
    <w:rsid w:val="00840283"/>
    <w:rsid w:val="00857025"/>
    <w:rsid w:val="008576EC"/>
    <w:rsid w:val="008667BF"/>
    <w:rsid w:val="00882D4C"/>
    <w:rsid w:val="00882F99"/>
    <w:rsid w:val="00883C1B"/>
    <w:rsid w:val="008A62B9"/>
    <w:rsid w:val="008B5E9E"/>
    <w:rsid w:val="008E126D"/>
    <w:rsid w:val="008E5D54"/>
    <w:rsid w:val="00902EA6"/>
    <w:rsid w:val="009108DF"/>
    <w:rsid w:val="00912F85"/>
    <w:rsid w:val="00923729"/>
    <w:rsid w:val="00933C38"/>
    <w:rsid w:val="00935766"/>
    <w:rsid w:val="009468E2"/>
    <w:rsid w:val="00954D4C"/>
    <w:rsid w:val="0096643B"/>
    <w:rsid w:val="0097161E"/>
    <w:rsid w:val="00981B41"/>
    <w:rsid w:val="009909D2"/>
    <w:rsid w:val="00996539"/>
    <w:rsid w:val="009C5878"/>
    <w:rsid w:val="009D6819"/>
    <w:rsid w:val="00A0073C"/>
    <w:rsid w:val="00A02ABC"/>
    <w:rsid w:val="00A13C8F"/>
    <w:rsid w:val="00A32559"/>
    <w:rsid w:val="00A521DF"/>
    <w:rsid w:val="00A532FD"/>
    <w:rsid w:val="00A57A4A"/>
    <w:rsid w:val="00A6439E"/>
    <w:rsid w:val="00A64AF2"/>
    <w:rsid w:val="00AB25DF"/>
    <w:rsid w:val="00AB47C1"/>
    <w:rsid w:val="00AB7728"/>
    <w:rsid w:val="00AE0F66"/>
    <w:rsid w:val="00AE4A7B"/>
    <w:rsid w:val="00AF015A"/>
    <w:rsid w:val="00AF0D6D"/>
    <w:rsid w:val="00AF457A"/>
    <w:rsid w:val="00B051F5"/>
    <w:rsid w:val="00B31C34"/>
    <w:rsid w:val="00B57050"/>
    <w:rsid w:val="00B715BE"/>
    <w:rsid w:val="00BE1A79"/>
    <w:rsid w:val="00BE4C72"/>
    <w:rsid w:val="00C234FE"/>
    <w:rsid w:val="00C359D0"/>
    <w:rsid w:val="00C36134"/>
    <w:rsid w:val="00C6626C"/>
    <w:rsid w:val="00C73A1F"/>
    <w:rsid w:val="00C841F5"/>
    <w:rsid w:val="00C94DD4"/>
    <w:rsid w:val="00CA2DC6"/>
    <w:rsid w:val="00CE5A06"/>
    <w:rsid w:val="00CF0429"/>
    <w:rsid w:val="00CF1805"/>
    <w:rsid w:val="00CF59F0"/>
    <w:rsid w:val="00D02614"/>
    <w:rsid w:val="00D02F53"/>
    <w:rsid w:val="00D117FD"/>
    <w:rsid w:val="00D11C70"/>
    <w:rsid w:val="00D26F51"/>
    <w:rsid w:val="00D30C25"/>
    <w:rsid w:val="00D450A5"/>
    <w:rsid w:val="00D77F10"/>
    <w:rsid w:val="00D80A01"/>
    <w:rsid w:val="00D84839"/>
    <w:rsid w:val="00D91D07"/>
    <w:rsid w:val="00D975ED"/>
    <w:rsid w:val="00DC318E"/>
    <w:rsid w:val="00DF11BD"/>
    <w:rsid w:val="00DF177E"/>
    <w:rsid w:val="00DF43CD"/>
    <w:rsid w:val="00DF500A"/>
    <w:rsid w:val="00E1522D"/>
    <w:rsid w:val="00E22D95"/>
    <w:rsid w:val="00E360AF"/>
    <w:rsid w:val="00E612E9"/>
    <w:rsid w:val="00E81CE8"/>
    <w:rsid w:val="00E8642B"/>
    <w:rsid w:val="00EB478B"/>
    <w:rsid w:val="00ED2E24"/>
    <w:rsid w:val="00ED7E79"/>
    <w:rsid w:val="00EE17AE"/>
    <w:rsid w:val="00EE21C1"/>
    <w:rsid w:val="00EE529E"/>
    <w:rsid w:val="00EE7682"/>
    <w:rsid w:val="00F02235"/>
    <w:rsid w:val="00F212A2"/>
    <w:rsid w:val="00F249CB"/>
    <w:rsid w:val="00F55E31"/>
    <w:rsid w:val="00F56089"/>
    <w:rsid w:val="00F6020E"/>
    <w:rsid w:val="00F64FD3"/>
    <w:rsid w:val="00F67FCB"/>
    <w:rsid w:val="00F91612"/>
    <w:rsid w:val="00FB7BFA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waynemcmahon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ymentswo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D3648-8CA4-4E60-AC30-741EC2B2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WAYNE</cp:lastModifiedBy>
  <cp:revision>2</cp:revision>
  <cp:lastPrinted>2023-12-25T01:25:00Z</cp:lastPrinted>
  <dcterms:created xsi:type="dcterms:W3CDTF">2024-12-01T00:47:00Z</dcterms:created>
  <dcterms:modified xsi:type="dcterms:W3CDTF">2024-12-01T00:47:00Z</dcterms:modified>
</cp:coreProperties>
</file>